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7D" w:rsidRDefault="0011017D" w:rsidP="0011017D">
      <w:pPr>
        <w:numPr>
          <w:ilvl w:val="0"/>
          <w:numId w:val="1"/>
        </w:numPr>
        <w:suppressAutoHyphens/>
        <w:spacing w:after="0" w:line="240" w:lineRule="auto"/>
        <w:rPr>
          <w:sz w:val="28"/>
        </w:rPr>
      </w:pPr>
      <w:r>
        <w:rPr>
          <w:sz w:val="28"/>
        </w:rPr>
        <w:t>PERT &amp; CPM</w:t>
      </w:r>
    </w:p>
    <w:p w:rsidR="0011017D" w:rsidRDefault="0011017D" w:rsidP="0011017D"/>
    <w:p w:rsidR="0011017D" w:rsidRDefault="0011017D" w:rsidP="0011017D">
      <w:r>
        <w:t xml:space="preserve">Widgetco is about to introduce a new product.  One unit of this product is produced by assembling subassembly 1 and subassembly 2.  Before production begins on either subassembly, raw materials must be purchased and workers must be trained.  Before the subassemblies can be assembled into the final product, the finished subassembly 2 must be inspected.  A list of activities, their predecessors, and their durations is given in the following Table.  </w:t>
      </w:r>
    </w:p>
    <w:p w:rsidR="0011017D" w:rsidRDefault="0011017D" w:rsidP="0011017D"/>
    <w:tbl>
      <w:tblPr>
        <w:tblW w:w="0" w:type="auto"/>
        <w:tblInd w:w="-10" w:type="dxa"/>
        <w:tblLayout w:type="fixed"/>
        <w:tblLook w:val="0000"/>
      </w:tblPr>
      <w:tblGrid>
        <w:gridCol w:w="4035"/>
        <w:gridCol w:w="1869"/>
        <w:gridCol w:w="2324"/>
      </w:tblGrid>
      <w:tr w:rsidR="0011017D" w:rsidTr="00394382">
        <w:tc>
          <w:tcPr>
            <w:tcW w:w="4035" w:type="dxa"/>
            <w:tcBorders>
              <w:top w:val="single" w:sz="4" w:space="0" w:color="000000"/>
              <w:left w:val="single" w:sz="4" w:space="0" w:color="000000"/>
              <w:bottom w:val="single" w:sz="4" w:space="0" w:color="000000"/>
            </w:tcBorders>
          </w:tcPr>
          <w:p w:rsidR="0011017D" w:rsidRDefault="0011017D" w:rsidP="00394382">
            <w:pPr>
              <w:snapToGrid w:val="0"/>
            </w:pPr>
            <w:r>
              <w:t>Activity</w:t>
            </w:r>
          </w:p>
        </w:tc>
        <w:tc>
          <w:tcPr>
            <w:tcW w:w="1869" w:type="dxa"/>
            <w:tcBorders>
              <w:top w:val="single" w:sz="4" w:space="0" w:color="000000"/>
              <w:left w:val="single" w:sz="4" w:space="0" w:color="000000"/>
              <w:bottom w:val="single" w:sz="4" w:space="0" w:color="000000"/>
            </w:tcBorders>
          </w:tcPr>
          <w:p w:rsidR="0011017D" w:rsidRDefault="0011017D" w:rsidP="00394382">
            <w:pPr>
              <w:snapToGrid w:val="0"/>
            </w:pPr>
            <w:r>
              <w:t>Predecessors</w:t>
            </w:r>
          </w:p>
        </w:tc>
        <w:tc>
          <w:tcPr>
            <w:tcW w:w="2324" w:type="dxa"/>
            <w:tcBorders>
              <w:top w:val="single" w:sz="4" w:space="0" w:color="000000"/>
              <w:left w:val="single" w:sz="4" w:space="0" w:color="000000"/>
              <w:bottom w:val="single" w:sz="4" w:space="0" w:color="000000"/>
              <w:right w:val="single" w:sz="4" w:space="0" w:color="000000"/>
            </w:tcBorders>
          </w:tcPr>
          <w:p w:rsidR="0011017D" w:rsidRDefault="0011017D" w:rsidP="00394382">
            <w:pPr>
              <w:snapToGrid w:val="0"/>
            </w:pPr>
            <w:r>
              <w:t>Duration(days)</w:t>
            </w:r>
          </w:p>
        </w:tc>
      </w:tr>
      <w:tr w:rsidR="0011017D" w:rsidTr="00394382">
        <w:tc>
          <w:tcPr>
            <w:tcW w:w="4035" w:type="dxa"/>
            <w:tcBorders>
              <w:top w:val="single" w:sz="4" w:space="0" w:color="000000"/>
              <w:left w:val="single" w:sz="4" w:space="0" w:color="000000"/>
              <w:bottom w:val="single" w:sz="4" w:space="0" w:color="000000"/>
            </w:tcBorders>
          </w:tcPr>
          <w:p w:rsidR="0011017D" w:rsidRDefault="0011017D" w:rsidP="00394382">
            <w:pPr>
              <w:snapToGrid w:val="0"/>
            </w:pPr>
            <w:r>
              <w:t>A – Train workers</w:t>
            </w:r>
          </w:p>
        </w:tc>
        <w:tc>
          <w:tcPr>
            <w:tcW w:w="1869" w:type="dxa"/>
            <w:tcBorders>
              <w:top w:val="single" w:sz="4" w:space="0" w:color="000000"/>
              <w:left w:val="single" w:sz="4" w:space="0" w:color="000000"/>
              <w:bottom w:val="single" w:sz="4" w:space="0" w:color="000000"/>
            </w:tcBorders>
          </w:tcPr>
          <w:p w:rsidR="0011017D" w:rsidRDefault="0011017D" w:rsidP="00394382">
            <w:pPr>
              <w:snapToGrid w:val="0"/>
            </w:pPr>
            <w:r>
              <w:t>---------</w:t>
            </w:r>
          </w:p>
        </w:tc>
        <w:tc>
          <w:tcPr>
            <w:tcW w:w="2324" w:type="dxa"/>
            <w:tcBorders>
              <w:top w:val="single" w:sz="4" w:space="0" w:color="000000"/>
              <w:left w:val="single" w:sz="4" w:space="0" w:color="000000"/>
              <w:bottom w:val="single" w:sz="4" w:space="0" w:color="000000"/>
              <w:right w:val="single" w:sz="4" w:space="0" w:color="000000"/>
            </w:tcBorders>
          </w:tcPr>
          <w:p w:rsidR="0011017D" w:rsidRDefault="0011017D" w:rsidP="00394382">
            <w:pPr>
              <w:snapToGrid w:val="0"/>
            </w:pPr>
            <w:r>
              <w:t>6</w:t>
            </w:r>
          </w:p>
        </w:tc>
      </w:tr>
      <w:tr w:rsidR="0011017D" w:rsidTr="00394382">
        <w:tc>
          <w:tcPr>
            <w:tcW w:w="4035" w:type="dxa"/>
            <w:tcBorders>
              <w:top w:val="single" w:sz="4" w:space="0" w:color="000000"/>
              <w:left w:val="single" w:sz="4" w:space="0" w:color="000000"/>
              <w:bottom w:val="single" w:sz="4" w:space="0" w:color="000000"/>
            </w:tcBorders>
          </w:tcPr>
          <w:p w:rsidR="0011017D" w:rsidRDefault="0011017D" w:rsidP="00394382">
            <w:pPr>
              <w:snapToGrid w:val="0"/>
            </w:pPr>
            <w:r>
              <w:t xml:space="preserve">B – Purchase raw materials </w:t>
            </w:r>
          </w:p>
        </w:tc>
        <w:tc>
          <w:tcPr>
            <w:tcW w:w="1869" w:type="dxa"/>
            <w:tcBorders>
              <w:top w:val="single" w:sz="4" w:space="0" w:color="000000"/>
              <w:left w:val="single" w:sz="4" w:space="0" w:color="000000"/>
              <w:bottom w:val="single" w:sz="4" w:space="0" w:color="000000"/>
            </w:tcBorders>
          </w:tcPr>
          <w:p w:rsidR="0011017D" w:rsidRDefault="0011017D" w:rsidP="00394382">
            <w:pPr>
              <w:snapToGrid w:val="0"/>
            </w:pPr>
            <w:r>
              <w:t>---------</w:t>
            </w:r>
          </w:p>
        </w:tc>
        <w:tc>
          <w:tcPr>
            <w:tcW w:w="2324" w:type="dxa"/>
            <w:tcBorders>
              <w:top w:val="single" w:sz="4" w:space="0" w:color="000000"/>
              <w:left w:val="single" w:sz="4" w:space="0" w:color="000000"/>
              <w:bottom w:val="single" w:sz="4" w:space="0" w:color="000000"/>
              <w:right w:val="single" w:sz="4" w:space="0" w:color="000000"/>
            </w:tcBorders>
          </w:tcPr>
          <w:p w:rsidR="0011017D" w:rsidRDefault="0011017D" w:rsidP="00394382">
            <w:pPr>
              <w:snapToGrid w:val="0"/>
            </w:pPr>
            <w:r>
              <w:t>9</w:t>
            </w:r>
          </w:p>
        </w:tc>
      </w:tr>
      <w:tr w:rsidR="0011017D" w:rsidTr="00394382">
        <w:tc>
          <w:tcPr>
            <w:tcW w:w="4035" w:type="dxa"/>
            <w:tcBorders>
              <w:top w:val="single" w:sz="4" w:space="0" w:color="000000"/>
              <w:left w:val="single" w:sz="4" w:space="0" w:color="000000"/>
              <w:bottom w:val="single" w:sz="4" w:space="0" w:color="000000"/>
            </w:tcBorders>
          </w:tcPr>
          <w:p w:rsidR="0011017D" w:rsidRDefault="0011017D" w:rsidP="00394382">
            <w:pPr>
              <w:snapToGrid w:val="0"/>
            </w:pPr>
            <w:r>
              <w:t>C – Make subassembly 1</w:t>
            </w:r>
          </w:p>
        </w:tc>
        <w:tc>
          <w:tcPr>
            <w:tcW w:w="1869" w:type="dxa"/>
            <w:tcBorders>
              <w:top w:val="single" w:sz="4" w:space="0" w:color="000000"/>
              <w:left w:val="single" w:sz="4" w:space="0" w:color="000000"/>
              <w:bottom w:val="single" w:sz="4" w:space="0" w:color="000000"/>
            </w:tcBorders>
          </w:tcPr>
          <w:p w:rsidR="0011017D" w:rsidRDefault="0011017D" w:rsidP="00394382">
            <w:pPr>
              <w:snapToGrid w:val="0"/>
            </w:pPr>
            <w:r>
              <w:t>A,B</w:t>
            </w:r>
          </w:p>
        </w:tc>
        <w:tc>
          <w:tcPr>
            <w:tcW w:w="2324" w:type="dxa"/>
            <w:tcBorders>
              <w:top w:val="single" w:sz="4" w:space="0" w:color="000000"/>
              <w:left w:val="single" w:sz="4" w:space="0" w:color="000000"/>
              <w:bottom w:val="single" w:sz="4" w:space="0" w:color="000000"/>
              <w:right w:val="single" w:sz="4" w:space="0" w:color="000000"/>
            </w:tcBorders>
          </w:tcPr>
          <w:p w:rsidR="0011017D" w:rsidRDefault="0011017D" w:rsidP="00394382">
            <w:pPr>
              <w:snapToGrid w:val="0"/>
            </w:pPr>
            <w:r>
              <w:t>8</w:t>
            </w:r>
          </w:p>
        </w:tc>
      </w:tr>
      <w:tr w:rsidR="0011017D" w:rsidTr="00394382">
        <w:tc>
          <w:tcPr>
            <w:tcW w:w="4035" w:type="dxa"/>
            <w:tcBorders>
              <w:top w:val="single" w:sz="4" w:space="0" w:color="000000"/>
              <w:left w:val="single" w:sz="4" w:space="0" w:color="000000"/>
              <w:bottom w:val="single" w:sz="4" w:space="0" w:color="000000"/>
            </w:tcBorders>
          </w:tcPr>
          <w:p w:rsidR="0011017D" w:rsidRDefault="0011017D" w:rsidP="00394382">
            <w:pPr>
              <w:snapToGrid w:val="0"/>
            </w:pPr>
            <w:r>
              <w:t>D – Make subassembly 2</w:t>
            </w:r>
          </w:p>
        </w:tc>
        <w:tc>
          <w:tcPr>
            <w:tcW w:w="1869" w:type="dxa"/>
            <w:tcBorders>
              <w:top w:val="single" w:sz="4" w:space="0" w:color="000000"/>
              <w:left w:val="single" w:sz="4" w:space="0" w:color="000000"/>
              <w:bottom w:val="single" w:sz="4" w:space="0" w:color="000000"/>
            </w:tcBorders>
          </w:tcPr>
          <w:p w:rsidR="0011017D" w:rsidRDefault="0011017D" w:rsidP="00394382">
            <w:pPr>
              <w:snapToGrid w:val="0"/>
            </w:pPr>
            <w:r>
              <w:t>A,B</w:t>
            </w:r>
          </w:p>
        </w:tc>
        <w:tc>
          <w:tcPr>
            <w:tcW w:w="2324" w:type="dxa"/>
            <w:tcBorders>
              <w:top w:val="single" w:sz="4" w:space="0" w:color="000000"/>
              <w:left w:val="single" w:sz="4" w:space="0" w:color="000000"/>
              <w:bottom w:val="single" w:sz="4" w:space="0" w:color="000000"/>
              <w:right w:val="single" w:sz="4" w:space="0" w:color="000000"/>
            </w:tcBorders>
          </w:tcPr>
          <w:p w:rsidR="0011017D" w:rsidRDefault="0011017D" w:rsidP="00394382">
            <w:pPr>
              <w:snapToGrid w:val="0"/>
            </w:pPr>
            <w:r>
              <w:t>7</w:t>
            </w:r>
          </w:p>
        </w:tc>
      </w:tr>
      <w:tr w:rsidR="0011017D" w:rsidTr="00394382">
        <w:tc>
          <w:tcPr>
            <w:tcW w:w="4035" w:type="dxa"/>
            <w:tcBorders>
              <w:top w:val="single" w:sz="4" w:space="0" w:color="000000"/>
              <w:left w:val="single" w:sz="4" w:space="0" w:color="000000"/>
              <w:bottom w:val="single" w:sz="4" w:space="0" w:color="000000"/>
            </w:tcBorders>
          </w:tcPr>
          <w:p w:rsidR="0011017D" w:rsidRDefault="0011017D" w:rsidP="00394382">
            <w:pPr>
              <w:snapToGrid w:val="0"/>
            </w:pPr>
            <w:r>
              <w:t>E – Inspect subassembly 2</w:t>
            </w:r>
          </w:p>
        </w:tc>
        <w:tc>
          <w:tcPr>
            <w:tcW w:w="1869" w:type="dxa"/>
            <w:tcBorders>
              <w:top w:val="single" w:sz="4" w:space="0" w:color="000000"/>
              <w:left w:val="single" w:sz="4" w:space="0" w:color="000000"/>
              <w:bottom w:val="single" w:sz="4" w:space="0" w:color="000000"/>
            </w:tcBorders>
          </w:tcPr>
          <w:p w:rsidR="0011017D" w:rsidRDefault="0011017D" w:rsidP="00394382">
            <w:pPr>
              <w:snapToGrid w:val="0"/>
            </w:pPr>
            <w:r>
              <w:t>D</w:t>
            </w:r>
          </w:p>
        </w:tc>
        <w:tc>
          <w:tcPr>
            <w:tcW w:w="2324" w:type="dxa"/>
            <w:tcBorders>
              <w:top w:val="single" w:sz="4" w:space="0" w:color="000000"/>
              <w:left w:val="single" w:sz="4" w:space="0" w:color="000000"/>
              <w:bottom w:val="single" w:sz="4" w:space="0" w:color="000000"/>
              <w:right w:val="single" w:sz="4" w:space="0" w:color="000000"/>
            </w:tcBorders>
          </w:tcPr>
          <w:p w:rsidR="0011017D" w:rsidRDefault="0011017D" w:rsidP="00394382">
            <w:pPr>
              <w:snapToGrid w:val="0"/>
            </w:pPr>
            <w:r>
              <w:t>10</w:t>
            </w:r>
          </w:p>
        </w:tc>
      </w:tr>
      <w:tr w:rsidR="0011017D" w:rsidTr="00394382">
        <w:tc>
          <w:tcPr>
            <w:tcW w:w="4035" w:type="dxa"/>
            <w:tcBorders>
              <w:top w:val="single" w:sz="4" w:space="0" w:color="000000"/>
              <w:left w:val="single" w:sz="4" w:space="0" w:color="000000"/>
              <w:bottom w:val="single" w:sz="4" w:space="0" w:color="000000"/>
            </w:tcBorders>
          </w:tcPr>
          <w:p w:rsidR="0011017D" w:rsidRDefault="0011017D" w:rsidP="00394382">
            <w:pPr>
              <w:snapToGrid w:val="0"/>
            </w:pPr>
            <w:r>
              <w:t>F – Assemble Subassemblies</w:t>
            </w:r>
          </w:p>
        </w:tc>
        <w:tc>
          <w:tcPr>
            <w:tcW w:w="1869" w:type="dxa"/>
            <w:tcBorders>
              <w:top w:val="single" w:sz="4" w:space="0" w:color="000000"/>
              <w:left w:val="single" w:sz="4" w:space="0" w:color="000000"/>
              <w:bottom w:val="single" w:sz="4" w:space="0" w:color="000000"/>
            </w:tcBorders>
          </w:tcPr>
          <w:p w:rsidR="0011017D" w:rsidRDefault="0011017D" w:rsidP="00394382">
            <w:pPr>
              <w:snapToGrid w:val="0"/>
            </w:pPr>
            <w:r>
              <w:t>C,E</w:t>
            </w:r>
          </w:p>
        </w:tc>
        <w:tc>
          <w:tcPr>
            <w:tcW w:w="2324" w:type="dxa"/>
            <w:tcBorders>
              <w:top w:val="single" w:sz="4" w:space="0" w:color="000000"/>
              <w:left w:val="single" w:sz="4" w:space="0" w:color="000000"/>
              <w:bottom w:val="single" w:sz="4" w:space="0" w:color="000000"/>
              <w:right w:val="single" w:sz="4" w:space="0" w:color="000000"/>
            </w:tcBorders>
          </w:tcPr>
          <w:p w:rsidR="0011017D" w:rsidRDefault="0011017D" w:rsidP="00394382">
            <w:pPr>
              <w:snapToGrid w:val="0"/>
            </w:pPr>
            <w:r>
              <w:t>12</w:t>
            </w:r>
          </w:p>
        </w:tc>
      </w:tr>
    </w:tbl>
    <w:p w:rsidR="0011017D" w:rsidRDefault="0011017D" w:rsidP="0011017D"/>
    <w:p w:rsidR="0011017D" w:rsidRPr="00FC5351" w:rsidRDefault="0011017D" w:rsidP="0011017D">
      <w:pPr>
        <w:rPr>
          <w:sz w:val="24"/>
        </w:rPr>
      </w:pPr>
      <w:r w:rsidRPr="00FC5351">
        <w:rPr>
          <w:sz w:val="24"/>
        </w:rPr>
        <w:t>Problem:</w:t>
      </w:r>
    </w:p>
    <w:p w:rsidR="0011017D" w:rsidRPr="00FC5351" w:rsidRDefault="0011017D" w:rsidP="0011017D">
      <w:pPr>
        <w:rPr>
          <w:sz w:val="24"/>
        </w:rPr>
      </w:pPr>
    </w:p>
    <w:p w:rsidR="0011017D" w:rsidRPr="00FC5351" w:rsidRDefault="0011017D" w:rsidP="0011017D">
      <w:pPr>
        <w:numPr>
          <w:ilvl w:val="0"/>
          <w:numId w:val="4"/>
        </w:numPr>
        <w:suppressAutoHyphens/>
        <w:spacing w:after="0" w:line="240" w:lineRule="auto"/>
        <w:rPr>
          <w:sz w:val="24"/>
        </w:rPr>
      </w:pPr>
      <w:r w:rsidRPr="00FC5351">
        <w:rPr>
          <w:sz w:val="24"/>
        </w:rPr>
        <w:t>Draw a project diagram (network) for this project?</w:t>
      </w:r>
    </w:p>
    <w:p w:rsidR="0011017D" w:rsidRPr="00FC5351" w:rsidRDefault="0011017D" w:rsidP="0011017D">
      <w:pPr>
        <w:numPr>
          <w:ilvl w:val="0"/>
          <w:numId w:val="3"/>
        </w:numPr>
        <w:suppressAutoHyphens/>
        <w:spacing w:after="0" w:line="240" w:lineRule="auto"/>
        <w:rPr>
          <w:sz w:val="24"/>
        </w:rPr>
      </w:pPr>
      <w:r w:rsidRPr="00FC5351">
        <w:rPr>
          <w:sz w:val="24"/>
        </w:rPr>
        <w:t>What is the total project time?</w:t>
      </w:r>
    </w:p>
    <w:p w:rsidR="0011017D" w:rsidRPr="00FC5351" w:rsidRDefault="0011017D" w:rsidP="0011017D">
      <w:pPr>
        <w:numPr>
          <w:ilvl w:val="0"/>
          <w:numId w:val="2"/>
        </w:numPr>
        <w:suppressAutoHyphens/>
        <w:spacing w:after="0" w:line="240" w:lineRule="auto"/>
        <w:rPr>
          <w:sz w:val="24"/>
        </w:rPr>
      </w:pPr>
      <w:r w:rsidRPr="00FC5351">
        <w:rPr>
          <w:sz w:val="24"/>
        </w:rPr>
        <w:t>What is the critical path?</w:t>
      </w:r>
    </w:p>
    <w:p w:rsidR="00812FEF" w:rsidRDefault="00812FEF"/>
    <w:p w:rsidR="00807D2D" w:rsidRPr="0011017D" w:rsidRDefault="0011017D" w:rsidP="0011017D">
      <w:pPr>
        <w:pStyle w:val="ListParagraph"/>
        <w:numPr>
          <w:ilvl w:val="1"/>
          <w:numId w:val="2"/>
        </w:numPr>
        <w:rPr>
          <w:sz w:val="24"/>
          <w:szCs w:val="24"/>
        </w:rPr>
      </w:pPr>
      <w:r w:rsidRPr="0011017D">
        <w:rPr>
          <w:sz w:val="24"/>
          <w:szCs w:val="24"/>
        </w:rPr>
        <w:lastRenderedPageBreak/>
        <w:t xml:space="preserve">Network Diagram </w:t>
      </w:r>
    </w:p>
    <w:p w:rsidR="00807D2D" w:rsidRDefault="0011017D" w:rsidP="0011017D">
      <w:pPr>
        <w:pStyle w:val="ListParagraph"/>
        <w:numPr>
          <w:ilvl w:val="0"/>
          <w:numId w:val="5"/>
        </w:numPr>
        <w:rPr>
          <w:sz w:val="24"/>
          <w:szCs w:val="24"/>
        </w:rPr>
      </w:pPr>
      <w:r w:rsidRPr="0011017D">
        <w:rPr>
          <w:sz w:val="24"/>
          <w:szCs w:val="24"/>
        </w:rPr>
        <w:t>Forward Pass</w:t>
      </w:r>
    </w:p>
    <w:p w:rsidR="0011017D" w:rsidRDefault="0011017D" w:rsidP="0011017D">
      <w:pPr>
        <w:rPr>
          <w:sz w:val="24"/>
          <w:szCs w:val="24"/>
        </w:rPr>
      </w:pPr>
      <w:r>
        <w:rPr>
          <w:noProof/>
          <w:sz w:val="24"/>
          <w:szCs w:val="24"/>
        </w:rPr>
        <w:drawing>
          <wp:inline distT="0" distB="0" distL="0" distR="0">
            <wp:extent cx="7757380" cy="2095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352" t="42632" r="21280" b="30000"/>
                    <a:stretch>
                      <a:fillRect/>
                    </a:stretch>
                  </pic:blipFill>
                  <pic:spPr bwMode="auto">
                    <a:xfrm>
                      <a:off x="0" y="0"/>
                      <a:ext cx="7757380" cy="2095500"/>
                    </a:xfrm>
                    <a:prstGeom prst="rect">
                      <a:avLst/>
                    </a:prstGeom>
                    <a:noFill/>
                    <a:ln w="9525">
                      <a:noFill/>
                      <a:miter lim="800000"/>
                      <a:headEnd/>
                      <a:tailEnd/>
                    </a:ln>
                  </pic:spPr>
                </pic:pic>
              </a:graphicData>
            </a:graphic>
          </wp:inline>
        </w:drawing>
      </w:r>
    </w:p>
    <w:p w:rsidR="0011017D" w:rsidRDefault="00C23F2F" w:rsidP="00C23F2F">
      <w:pPr>
        <w:jc w:val="center"/>
        <w:rPr>
          <w:sz w:val="24"/>
          <w:szCs w:val="24"/>
        </w:rPr>
      </w:pPr>
      <w:r>
        <w:rPr>
          <w:sz w:val="24"/>
          <w:szCs w:val="24"/>
        </w:rPr>
        <w:t>Figure 1. Forward Pass</w:t>
      </w:r>
    </w:p>
    <w:p w:rsidR="0011017D" w:rsidRDefault="0011017D" w:rsidP="0011017D">
      <w:pPr>
        <w:rPr>
          <w:sz w:val="24"/>
          <w:szCs w:val="24"/>
        </w:rPr>
      </w:pPr>
      <w:r>
        <w:rPr>
          <w:sz w:val="24"/>
          <w:szCs w:val="24"/>
        </w:rPr>
        <w:tab/>
        <w:t xml:space="preserve">I call this network as forward pass because the direction and computation of time is from left to right.  There were two dummy lines created (the dashed lines) because in PERT/CPM no nodes should be left hanging. </w:t>
      </w:r>
    </w:p>
    <w:p w:rsidR="0011017D" w:rsidRDefault="0011017D" w:rsidP="0011017D">
      <w:pPr>
        <w:rPr>
          <w:sz w:val="24"/>
          <w:szCs w:val="24"/>
        </w:rPr>
      </w:pPr>
      <w:r>
        <w:rPr>
          <w:sz w:val="24"/>
          <w:szCs w:val="24"/>
        </w:rPr>
        <w:tab/>
        <w:t>In computing the time, steps have to be followed:</w:t>
      </w:r>
    </w:p>
    <w:p w:rsidR="0011017D" w:rsidRDefault="0011017D" w:rsidP="0011017D">
      <w:pPr>
        <w:pStyle w:val="ListParagraph"/>
        <w:numPr>
          <w:ilvl w:val="2"/>
          <w:numId w:val="2"/>
        </w:numPr>
        <w:rPr>
          <w:sz w:val="24"/>
          <w:szCs w:val="24"/>
        </w:rPr>
      </w:pPr>
      <w:r>
        <w:rPr>
          <w:sz w:val="24"/>
          <w:szCs w:val="24"/>
        </w:rPr>
        <w:t>Starting time is 0.</w:t>
      </w:r>
    </w:p>
    <w:p w:rsidR="0011017D" w:rsidRDefault="0011017D" w:rsidP="0011017D">
      <w:pPr>
        <w:pStyle w:val="ListParagraph"/>
        <w:numPr>
          <w:ilvl w:val="2"/>
          <w:numId w:val="2"/>
        </w:numPr>
        <w:rPr>
          <w:sz w:val="24"/>
          <w:szCs w:val="24"/>
        </w:rPr>
      </w:pPr>
      <w:r>
        <w:rPr>
          <w:sz w:val="24"/>
          <w:szCs w:val="24"/>
        </w:rPr>
        <w:t>Computation is from left to right, hence the direction of the arrows.</w:t>
      </w:r>
      <w:r w:rsidR="00EF1D6E">
        <w:rPr>
          <w:sz w:val="24"/>
          <w:szCs w:val="24"/>
        </w:rPr>
        <w:t xml:space="preserve"> Add the time.</w:t>
      </w:r>
    </w:p>
    <w:p w:rsidR="0011017D" w:rsidRDefault="0011017D" w:rsidP="0011017D">
      <w:pPr>
        <w:pStyle w:val="ListParagraph"/>
        <w:numPr>
          <w:ilvl w:val="2"/>
          <w:numId w:val="2"/>
        </w:numPr>
        <w:rPr>
          <w:sz w:val="24"/>
          <w:szCs w:val="24"/>
        </w:rPr>
      </w:pPr>
      <w:r>
        <w:rPr>
          <w:sz w:val="24"/>
          <w:szCs w:val="24"/>
        </w:rPr>
        <w:t xml:space="preserve">At the nodes, the time that yields the </w:t>
      </w:r>
      <w:r w:rsidRPr="00E32F14">
        <w:rPr>
          <w:sz w:val="24"/>
          <w:szCs w:val="24"/>
          <w:u w:val="single"/>
        </w:rPr>
        <w:t>highest</w:t>
      </w:r>
      <w:r>
        <w:rPr>
          <w:sz w:val="24"/>
          <w:szCs w:val="24"/>
        </w:rPr>
        <w:t xml:space="preserve"> figure should be used.</w:t>
      </w:r>
    </w:p>
    <w:p w:rsidR="00C36514" w:rsidRDefault="00C36514" w:rsidP="0021177A">
      <w:pPr>
        <w:ind w:left="1080"/>
        <w:rPr>
          <w:sz w:val="24"/>
          <w:szCs w:val="24"/>
        </w:rPr>
      </w:pPr>
    </w:p>
    <w:p w:rsidR="00C36514" w:rsidRDefault="00C36514" w:rsidP="0021177A">
      <w:pPr>
        <w:ind w:left="1080"/>
        <w:rPr>
          <w:sz w:val="24"/>
          <w:szCs w:val="24"/>
        </w:rPr>
      </w:pPr>
    </w:p>
    <w:p w:rsidR="00C36514" w:rsidRDefault="00C36514" w:rsidP="0021177A">
      <w:pPr>
        <w:ind w:left="1080"/>
        <w:rPr>
          <w:sz w:val="24"/>
          <w:szCs w:val="24"/>
        </w:rPr>
      </w:pPr>
    </w:p>
    <w:p w:rsidR="0021177A" w:rsidRDefault="00A810CC" w:rsidP="0021177A">
      <w:pPr>
        <w:ind w:left="1080"/>
        <w:rPr>
          <w:sz w:val="24"/>
          <w:szCs w:val="24"/>
        </w:rPr>
      </w:pPr>
      <w:r>
        <w:rPr>
          <w:sz w:val="24"/>
          <w:szCs w:val="24"/>
        </w:rPr>
        <w:lastRenderedPageBreak/>
        <w:t>I</w:t>
      </w:r>
      <w:r w:rsidR="0021177A">
        <w:rPr>
          <w:sz w:val="24"/>
          <w:szCs w:val="24"/>
        </w:rPr>
        <w:t xml:space="preserve">n computing </w:t>
      </w:r>
      <w:r w:rsidR="00C36514">
        <w:rPr>
          <w:sz w:val="24"/>
          <w:szCs w:val="24"/>
        </w:rPr>
        <w:t xml:space="preserve">for </w:t>
      </w:r>
      <w:r w:rsidR="0021177A">
        <w:rPr>
          <w:sz w:val="24"/>
          <w:szCs w:val="24"/>
        </w:rPr>
        <w:t xml:space="preserve">the ES (Earliest </w:t>
      </w:r>
      <w:r w:rsidR="00C36514">
        <w:rPr>
          <w:sz w:val="24"/>
          <w:szCs w:val="24"/>
        </w:rPr>
        <w:t xml:space="preserve">Start </w:t>
      </w:r>
      <w:r w:rsidR="0021177A">
        <w:rPr>
          <w:sz w:val="24"/>
          <w:szCs w:val="24"/>
        </w:rPr>
        <w:t>Time)</w:t>
      </w:r>
      <w:r w:rsidR="00C36514">
        <w:rPr>
          <w:sz w:val="24"/>
          <w:szCs w:val="24"/>
        </w:rPr>
        <w:t xml:space="preserve"> and EF (Earliest Finish Time), see the figure below:</w:t>
      </w:r>
    </w:p>
    <w:p w:rsidR="00C36514" w:rsidRDefault="00C36514" w:rsidP="0021177A">
      <w:pPr>
        <w:ind w:left="1080"/>
        <w:rPr>
          <w:sz w:val="24"/>
          <w:szCs w:val="24"/>
        </w:rPr>
      </w:pPr>
      <w:r>
        <w:rPr>
          <w:noProof/>
          <w:sz w:val="24"/>
          <w:szCs w:val="24"/>
        </w:rPr>
        <w:pict>
          <v:shapetype id="_x0000_t202" coordsize="21600,21600" o:spt="202" path="m,l,21600r21600,l21600,xe">
            <v:stroke joinstyle="miter"/>
            <v:path gradientshapeok="t" o:connecttype="rect"/>
          </v:shapetype>
          <v:shape id="_x0000_s1102" type="#_x0000_t202" style="position:absolute;left:0;text-align:left;margin-left:97.8pt;margin-top:11pt;width:150.3pt;height:41.8pt;z-index:251728896;mso-width-relative:margin;mso-height-relative:margin" filled="f" strokecolor="white [3212]">
            <v:textbox>
              <w:txbxContent>
                <w:p w:rsidR="00C36514" w:rsidRDefault="00C36514" w:rsidP="00C36514">
                  <w:pPr>
                    <w:spacing w:after="0" w:line="240" w:lineRule="auto"/>
                    <w:rPr>
                      <w:i/>
                      <w:sz w:val="24"/>
                      <w:szCs w:val="24"/>
                    </w:rPr>
                  </w:pPr>
                  <w:r>
                    <w:rPr>
                      <w:i/>
                      <w:sz w:val="24"/>
                      <w:szCs w:val="24"/>
                    </w:rPr>
                    <w:t>Earliest Finish Time (EF)</w:t>
                  </w:r>
                </w:p>
                <w:p w:rsidR="00C36514" w:rsidRPr="00C36514" w:rsidRDefault="00C36514" w:rsidP="00C36514">
                  <w:pPr>
                    <w:spacing w:after="0" w:line="240" w:lineRule="auto"/>
                    <w:rPr>
                      <w:i/>
                      <w:sz w:val="24"/>
                      <w:szCs w:val="24"/>
                    </w:rPr>
                  </w:pPr>
                  <w:r>
                    <w:rPr>
                      <w:i/>
                      <w:sz w:val="24"/>
                      <w:szCs w:val="24"/>
                    </w:rPr>
                    <w:t xml:space="preserve"> for Activity B. </w:t>
                  </w:r>
                </w:p>
              </w:txbxContent>
            </v:textbox>
          </v:shape>
        </w:pict>
      </w:r>
    </w:p>
    <w:p w:rsidR="00C36514" w:rsidRDefault="003F172A" w:rsidP="0021177A">
      <w:pPr>
        <w:ind w:left="1080"/>
        <w:rPr>
          <w:sz w:val="24"/>
          <w:szCs w:val="24"/>
        </w:rPr>
      </w:pPr>
      <w:r>
        <w:rPr>
          <w:noProof/>
          <w:sz w:val="24"/>
          <w:szCs w:val="24"/>
        </w:rPr>
        <w:pict>
          <v:shapetype id="_x0000_t32" coordsize="21600,21600" o:spt="32" o:oned="t" path="m,l21600,21600e" filled="f">
            <v:path arrowok="t" fillok="f" o:connecttype="none"/>
            <o:lock v:ext="edit" shapetype="t"/>
          </v:shapetype>
          <v:shape id="_x0000_s1109" type="#_x0000_t32" style="position:absolute;left:0;text-align:left;margin-left:401pt;margin-top:13.1pt;width:95.1pt;height:77.9pt;flip:x;z-index:251734016" o:connectortype="straight">
            <v:stroke endarrow="block"/>
          </v:shape>
        </w:pict>
      </w:r>
      <w:r w:rsidR="00C36514">
        <w:rPr>
          <w:noProof/>
          <w:sz w:val="24"/>
          <w:szCs w:val="24"/>
        </w:rPr>
        <w:pict>
          <v:shape id="_x0000_s1108" type="#_x0000_t202" style="position:absolute;left:0;text-align:left;margin-left:412pt;margin-top:-15.8pt;width:150.3pt;height:41.8pt;z-index:251732992;mso-width-relative:margin;mso-height-relative:margin" filled="f" strokecolor="white [3212]">
            <v:textbox>
              <w:txbxContent>
                <w:p w:rsidR="00C36514" w:rsidRDefault="00C36514" w:rsidP="00C36514">
                  <w:pPr>
                    <w:spacing w:after="0" w:line="240" w:lineRule="auto"/>
                    <w:rPr>
                      <w:i/>
                      <w:sz w:val="24"/>
                      <w:szCs w:val="24"/>
                    </w:rPr>
                  </w:pPr>
                  <w:r>
                    <w:rPr>
                      <w:i/>
                      <w:sz w:val="24"/>
                      <w:szCs w:val="24"/>
                    </w:rPr>
                    <w:t>Earliest Finish Time (EF)</w:t>
                  </w:r>
                </w:p>
                <w:p w:rsidR="00C36514" w:rsidRPr="00C36514" w:rsidRDefault="00C36514" w:rsidP="00C36514">
                  <w:pPr>
                    <w:spacing w:after="0" w:line="240" w:lineRule="auto"/>
                    <w:rPr>
                      <w:i/>
                      <w:sz w:val="24"/>
                      <w:szCs w:val="24"/>
                    </w:rPr>
                  </w:pPr>
                  <w:r>
                    <w:rPr>
                      <w:i/>
                      <w:sz w:val="24"/>
                      <w:szCs w:val="24"/>
                    </w:rPr>
                    <w:t xml:space="preserve"> for Activity D. </w:t>
                  </w:r>
                </w:p>
              </w:txbxContent>
            </v:textbox>
          </v:shape>
        </w:pict>
      </w:r>
      <w:r w:rsidR="00C36514">
        <w:rPr>
          <w:noProof/>
          <w:sz w:val="24"/>
          <w:szCs w:val="24"/>
        </w:rPr>
        <w:pict>
          <v:shape id="_x0000_s1107" type="#_x0000_t32" style="position:absolute;left:0;text-align:left;margin-left:282.8pt;margin-top:.2pt;width:83pt;height:43.7pt;flip:x;z-index:251731968" o:connectortype="straight">
            <v:stroke endarrow="block"/>
          </v:shape>
        </w:pict>
      </w:r>
      <w:r w:rsidR="00C36514">
        <w:rPr>
          <w:noProof/>
          <w:sz w:val="24"/>
          <w:szCs w:val="24"/>
        </w:rPr>
        <w:pict>
          <v:shape id="_x0000_s1103" type="#_x0000_t32" style="position:absolute;left:0;text-align:left;margin-left:181.9pt;margin-top:13.1pt;width:46.2pt;height:16.8pt;z-index:251729920" o:connectortype="straight">
            <v:stroke endarrow="block"/>
          </v:shape>
        </w:pict>
      </w:r>
      <w:r w:rsidR="00C36514">
        <w:rPr>
          <w:noProof/>
          <w:sz w:val="24"/>
          <w:szCs w:val="24"/>
        </w:rPr>
        <w:pict>
          <v:shape id="_x0000_s1099" type="#_x0000_t202" style="position:absolute;left:0;text-align:left;margin-left:221.3pt;margin-top:25.9pt;width:20.2pt;height:24.9pt;z-index:251725824;mso-width-relative:margin;mso-height-relative:margin" filled="f" strokecolor="white [3212]">
            <v:textbox>
              <w:txbxContent>
                <w:p w:rsidR="00C36514" w:rsidRPr="00807D2D" w:rsidRDefault="00C36514" w:rsidP="00C36514">
                  <w:pPr>
                    <w:rPr>
                      <w:sz w:val="24"/>
                      <w:szCs w:val="24"/>
                    </w:rPr>
                  </w:pPr>
                  <w:r>
                    <w:rPr>
                      <w:sz w:val="24"/>
                      <w:szCs w:val="24"/>
                    </w:rPr>
                    <w:t>9</w:t>
                  </w:r>
                </w:p>
              </w:txbxContent>
            </v:textbox>
          </v:shape>
        </w:pict>
      </w:r>
      <w:r w:rsidR="00C36514">
        <w:rPr>
          <w:noProof/>
          <w:sz w:val="24"/>
          <w:szCs w:val="24"/>
        </w:rPr>
        <w:pict>
          <v:shape id="_x0000_s1096" type="#_x0000_t202" style="position:absolute;left:0;text-align:left;margin-left:264pt;margin-top:39.2pt;width:20.1pt;height:24.9pt;z-index:251722752;mso-width-relative:margin;mso-height-relative:margin" filled="f" strokecolor="white [3212]">
            <v:textbox>
              <w:txbxContent>
                <w:p w:rsidR="00C36514" w:rsidRPr="00807D2D" w:rsidRDefault="00C36514" w:rsidP="00C36514">
                  <w:pPr>
                    <w:rPr>
                      <w:sz w:val="24"/>
                      <w:szCs w:val="24"/>
                    </w:rPr>
                  </w:pPr>
                  <w:r>
                    <w:rPr>
                      <w:i/>
                      <w:sz w:val="24"/>
                      <w:szCs w:val="24"/>
                    </w:rPr>
                    <w:t>9</w:t>
                  </w:r>
                </w:p>
              </w:txbxContent>
            </v:textbox>
          </v:shape>
        </w:pict>
      </w:r>
      <w:r w:rsidR="00C36514">
        <w:rPr>
          <w:noProof/>
          <w:sz w:val="24"/>
          <w:szCs w:val="24"/>
        </w:rPr>
        <w:pict>
          <v:shape id="_x0000_s1095" type="#_x0000_t202" style="position:absolute;left:0;text-align:left;margin-left:156.1pt;margin-top:110.9pt;width:20.1pt;height:24.9pt;z-index:251721728;mso-width-relative:margin;mso-height-relative:margin" filled="f" strokecolor="white [3212]">
            <v:textbox>
              <w:txbxContent>
                <w:p w:rsidR="00C36514" w:rsidRPr="00807D2D" w:rsidRDefault="00C36514" w:rsidP="00C36514">
                  <w:pPr>
                    <w:rPr>
                      <w:sz w:val="24"/>
                      <w:szCs w:val="24"/>
                    </w:rPr>
                  </w:pPr>
                  <w:r>
                    <w:rPr>
                      <w:i/>
                      <w:sz w:val="24"/>
                      <w:szCs w:val="24"/>
                    </w:rPr>
                    <w:t>0</w:t>
                  </w:r>
                </w:p>
              </w:txbxContent>
            </v:textbox>
          </v:shape>
        </w:pict>
      </w:r>
      <w:r w:rsidR="00C36514">
        <w:rPr>
          <w:noProof/>
          <w:sz w:val="24"/>
          <w:szCs w:val="24"/>
        </w:rPr>
        <w:pict>
          <v:shape id="_x0000_s1094" type="#_x0000_t202" style="position:absolute;left:0;text-align:left;margin-left:156.1pt;margin-top:77pt;width:20.1pt;height:24.9pt;z-index:251720704;mso-width-relative:margin;mso-height-relative:margin" filled="f" strokecolor="white [3212]">
            <v:textbox>
              <w:txbxContent>
                <w:p w:rsidR="00C36514" w:rsidRPr="00807D2D" w:rsidRDefault="00C36514" w:rsidP="00C36514">
                  <w:pPr>
                    <w:rPr>
                      <w:sz w:val="24"/>
                      <w:szCs w:val="24"/>
                    </w:rPr>
                  </w:pPr>
                  <w:r>
                    <w:rPr>
                      <w:i/>
                      <w:sz w:val="24"/>
                      <w:szCs w:val="24"/>
                    </w:rPr>
                    <w:t>0</w:t>
                  </w:r>
                </w:p>
              </w:txbxContent>
            </v:textbox>
          </v:shape>
        </w:pict>
      </w:r>
      <w:r w:rsidR="00C36514">
        <w:rPr>
          <w:noProof/>
          <w:sz w:val="24"/>
          <w:szCs w:val="24"/>
        </w:rPr>
        <w:pict>
          <v:shape id="_x0000_s1093" type="#_x0000_t202" style="position:absolute;left:0;text-align:left;margin-left:316.4pt;margin-top:52.1pt;width:16.8pt;height:24.9pt;z-index:251719680;mso-width-relative:margin;mso-height-relative:margin" filled="f" strokecolor="white [3212]">
            <v:textbox>
              <w:txbxContent>
                <w:p w:rsidR="00C36514" w:rsidRPr="00EC062A" w:rsidRDefault="00C36514" w:rsidP="00C36514">
                  <w:pPr>
                    <w:rPr>
                      <w:b/>
                      <w:sz w:val="24"/>
                      <w:szCs w:val="24"/>
                    </w:rPr>
                  </w:pPr>
                  <w:r w:rsidRPr="00EC062A">
                    <w:rPr>
                      <w:b/>
                      <w:sz w:val="24"/>
                      <w:szCs w:val="24"/>
                    </w:rPr>
                    <w:t>D</w:t>
                  </w:r>
                </w:p>
              </w:txbxContent>
            </v:textbox>
          </v:shape>
        </w:pict>
      </w:r>
      <w:r w:rsidR="00C36514">
        <w:rPr>
          <w:noProof/>
          <w:sz w:val="24"/>
          <w:szCs w:val="24"/>
        </w:rPr>
        <w:pict>
          <v:shape id="_x0000_s1092" type="#_x0000_t202" style="position:absolute;left:0;text-align:left;margin-left:266pt;margin-top:77pt;width:16.8pt;height:24.9pt;z-index:251718656;mso-width-relative:margin;mso-height-relative:margin" filled="f" strokecolor="white [3212]">
            <v:textbox>
              <w:txbxContent>
                <w:p w:rsidR="00C36514" w:rsidRPr="008C7940" w:rsidRDefault="00C36514" w:rsidP="00C36514">
                  <w:pPr>
                    <w:rPr>
                      <w:sz w:val="24"/>
                      <w:szCs w:val="24"/>
                    </w:rPr>
                  </w:pPr>
                  <w:r>
                    <w:rPr>
                      <w:sz w:val="24"/>
                      <w:szCs w:val="24"/>
                    </w:rPr>
                    <w:t>C</w:t>
                  </w:r>
                </w:p>
              </w:txbxContent>
            </v:textbox>
          </v:shape>
        </w:pict>
      </w:r>
      <w:r w:rsidR="00C36514">
        <w:rPr>
          <w:noProof/>
          <w:sz w:val="24"/>
          <w:szCs w:val="24"/>
        </w:rPr>
        <w:pict>
          <v:shape id="_x0000_s1091" type="#_x0000_t202" style="position:absolute;left:0;text-align:left;margin-left:207.5pt;margin-top:66.1pt;width:16.8pt;height:24.9pt;z-index:251717632;mso-width-relative:margin;mso-height-relative:margin" filled="f" strokecolor="white [3212]">
            <v:textbox>
              <w:txbxContent>
                <w:p w:rsidR="00C36514" w:rsidRPr="00EC062A" w:rsidRDefault="00C36514" w:rsidP="00C36514">
                  <w:pPr>
                    <w:rPr>
                      <w:b/>
                      <w:sz w:val="24"/>
                      <w:szCs w:val="24"/>
                    </w:rPr>
                  </w:pPr>
                  <w:r w:rsidRPr="00EC062A">
                    <w:rPr>
                      <w:b/>
                      <w:sz w:val="24"/>
                      <w:szCs w:val="24"/>
                    </w:rPr>
                    <w:t>B</w:t>
                  </w:r>
                </w:p>
              </w:txbxContent>
            </v:textbox>
          </v:shape>
        </w:pict>
      </w:r>
      <w:r w:rsidR="00C36514">
        <w:rPr>
          <w:noProof/>
          <w:sz w:val="24"/>
          <w:szCs w:val="24"/>
        </w:rPr>
        <w:pict>
          <v:shape id="_x0000_s1090" type="#_x0000_t202" style="position:absolute;left:0;text-align:left;margin-left:199.3pt;margin-top:123pt;width:16.8pt;height:24.9pt;z-index:251716608;mso-width-relative:margin;mso-height-relative:margin" filled="f" strokecolor="white [3212]">
            <v:textbox>
              <w:txbxContent>
                <w:p w:rsidR="00C36514" w:rsidRPr="00EC062A" w:rsidRDefault="00C36514" w:rsidP="00C36514">
                  <w:pPr>
                    <w:rPr>
                      <w:b/>
                      <w:sz w:val="24"/>
                      <w:szCs w:val="24"/>
                    </w:rPr>
                  </w:pPr>
                  <w:r w:rsidRPr="00EC062A">
                    <w:rPr>
                      <w:b/>
                      <w:sz w:val="24"/>
                      <w:szCs w:val="24"/>
                    </w:rPr>
                    <w:t>A</w:t>
                  </w:r>
                </w:p>
              </w:txbxContent>
            </v:textbox>
          </v:shape>
        </w:pict>
      </w:r>
      <w:r w:rsidR="00C36514">
        <w:rPr>
          <w:noProof/>
          <w:sz w:val="24"/>
          <w:szCs w:val="24"/>
        </w:rPr>
        <w:pict>
          <v:shape id="_x0000_s1089" type="#_x0000_t202" style="position:absolute;left:0;text-align:left;margin-left:320pt;margin-top:29.1pt;width:46.2pt;height:24.9pt;z-index:251715584;mso-width-relative:margin;mso-height-relative:margin" filled="f" strokecolor="white [3212]">
            <v:textbox>
              <w:txbxContent>
                <w:p w:rsidR="00C36514" w:rsidRPr="00807D2D" w:rsidRDefault="00C36514" w:rsidP="00C36514">
                  <w:pPr>
                    <w:rPr>
                      <w:sz w:val="24"/>
                      <w:szCs w:val="24"/>
                    </w:rPr>
                  </w:pPr>
                  <w:r>
                    <w:rPr>
                      <w:i/>
                      <w:sz w:val="24"/>
                      <w:szCs w:val="24"/>
                    </w:rPr>
                    <w:t>t</w:t>
                  </w:r>
                  <w:r>
                    <w:rPr>
                      <w:sz w:val="24"/>
                      <w:szCs w:val="24"/>
                    </w:rPr>
                    <w:t>= 7</w:t>
                  </w:r>
                </w:p>
              </w:txbxContent>
            </v:textbox>
          </v:shape>
        </w:pict>
      </w:r>
      <w:r w:rsidR="00C36514">
        <w:rPr>
          <w:noProof/>
          <w:sz w:val="24"/>
          <w:szCs w:val="24"/>
        </w:rPr>
        <w:pict>
          <v:shape id="_x0000_s1088" type="#_x0000_t202" style="position:absolute;left:0;text-align:left;margin-left:216.1pt;margin-top:101.9pt;width:46.2pt;height:24.9pt;z-index:251714560;mso-width-relative:margin;mso-height-relative:margin" filled="f" strokecolor="white [3212]">
            <v:textbox>
              <w:txbxContent>
                <w:p w:rsidR="00C36514" w:rsidRPr="00807D2D" w:rsidRDefault="00C36514" w:rsidP="00C36514">
                  <w:pPr>
                    <w:rPr>
                      <w:sz w:val="24"/>
                      <w:szCs w:val="24"/>
                    </w:rPr>
                  </w:pPr>
                  <w:r>
                    <w:rPr>
                      <w:i/>
                      <w:sz w:val="24"/>
                      <w:szCs w:val="24"/>
                    </w:rPr>
                    <w:t>t</w:t>
                  </w:r>
                  <w:r>
                    <w:rPr>
                      <w:sz w:val="24"/>
                      <w:szCs w:val="24"/>
                    </w:rPr>
                    <w:t>= 6</w:t>
                  </w:r>
                </w:p>
              </w:txbxContent>
            </v:textbox>
          </v:shape>
        </w:pict>
      </w:r>
      <w:r w:rsidR="00C36514">
        <w:rPr>
          <w:noProof/>
          <w:sz w:val="24"/>
          <w:szCs w:val="24"/>
        </w:rPr>
        <w:pict>
          <v:shape id="_x0000_s1087" type="#_x0000_t202" style="position:absolute;left:0;text-align:left;margin-left:178.1pt;margin-top:54pt;width:46.2pt;height:24.9pt;z-index:251713536;mso-width-relative:margin;mso-height-relative:margin" filled="f" strokecolor="white [3212]">
            <v:textbox>
              <w:txbxContent>
                <w:p w:rsidR="00C36514" w:rsidRPr="00807D2D" w:rsidRDefault="00C36514" w:rsidP="00C36514">
                  <w:pPr>
                    <w:rPr>
                      <w:sz w:val="24"/>
                      <w:szCs w:val="24"/>
                    </w:rPr>
                  </w:pPr>
                  <w:r>
                    <w:rPr>
                      <w:i/>
                      <w:sz w:val="24"/>
                      <w:szCs w:val="24"/>
                    </w:rPr>
                    <w:t>t</w:t>
                  </w:r>
                  <w:r>
                    <w:rPr>
                      <w:sz w:val="24"/>
                      <w:szCs w:val="24"/>
                    </w:rPr>
                    <w:t>= 9</w:t>
                  </w:r>
                </w:p>
              </w:txbxContent>
            </v:textbox>
          </v:shape>
        </w:pict>
      </w:r>
      <w:r w:rsidR="00C36514">
        <w:rPr>
          <w:noProof/>
          <w:sz w:val="24"/>
          <w:szCs w:val="24"/>
        </w:rPr>
        <w:pict>
          <v:shape id="_x0000_s1086" type="#_x0000_t32" style="position:absolute;left:0;text-align:left;margin-left:266pt;margin-top:48.9pt;width:54pt;height:83pt;z-index:251712512" o:connectortype="straight">
            <v:stroke endarrow="block"/>
          </v:shape>
        </w:pict>
      </w:r>
      <w:r w:rsidR="00C36514">
        <w:rPr>
          <w:noProof/>
          <w:sz w:val="24"/>
          <w:szCs w:val="24"/>
        </w:rPr>
        <w:pict>
          <v:shape id="_x0000_s1085" type="#_x0000_t32" style="position:absolute;left:0;text-align:left;margin-left:275pt;margin-top:36.9pt;width:131pt;height:44pt;z-index:251711488" o:connectortype="straight">
            <v:stroke endarrow="block"/>
          </v:shape>
        </w:pict>
      </w:r>
      <w:r w:rsidR="00C36514">
        <w:rPr>
          <w:noProof/>
          <w:sz w:val="24"/>
          <w:szCs w:val="24"/>
        </w:rPr>
        <w:pict>
          <v:shape id="_x0000_s1084" type="#_x0000_t32" style="position:absolute;left:0;text-align:left;margin-left:158.1pt;margin-top:105.9pt;width:155.9pt;height:37pt;z-index:251710464" o:connectortype="straight">
            <v:stroke endarrow="block"/>
          </v:shape>
        </w:pict>
      </w:r>
      <w:r w:rsidR="00C36514">
        <w:rPr>
          <w:noProof/>
          <w:sz w:val="24"/>
          <w:szCs w:val="24"/>
        </w:rPr>
        <w:pict>
          <v:shape id="_x0000_s1083" type="#_x0000_t32" style="position:absolute;left:0;text-align:left;margin-left:158.1pt;margin-top:43.9pt;width:90.9pt;height:62pt;flip:y;z-index:251709440" o:connectortype="straight">
            <v:stroke endarrow="block"/>
          </v:shape>
        </w:pict>
      </w:r>
      <w:r w:rsidR="00C36514">
        <w:rPr>
          <w:noProof/>
          <w:sz w:val="24"/>
          <w:szCs w:val="24"/>
        </w:rPr>
        <w:pict>
          <v:oval id="_x0000_s1082" style="position:absolute;left:0;text-align:left;margin-left:406pt;margin-top:70.9pt;width:26pt;height:26pt;z-index:251708416"/>
        </w:pict>
      </w:r>
      <w:r w:rsidR="00C36514">
        <w:rPr>
          <w:noProof/>
          <w:sz w:val="24"/>
          <w:szCs w:val="24"/>
        </w:rPr>
        <w:pict>
          <v:oval id="_x0000_s1081" style="position:absolute;left:0;text-align:left;margin-left:249pt;margin-top:22.9pt;width:26pt;height:26pt;z-index:251707392"/>
        </w:pict>
      </w:r>
      <w:r w:rsidR="00C36514">
        <w:rPr>
          <w:noProof/>
          <w:sz w:val="24"/>
          <w:szCs w:val="24"/>
        </w:rPr>
        <w:pict>
          <v:shape id="_x0000_s1080" type="#_x0000_t202" style="position:absolute;left:0;text-align:left;margin-left:111.9pt;margin-top:91pt;width:46.2pt;height:24.9pt;z-index:251706368;mso-width-relative:margin;mso-height-relative:margin">
            <v:textbox>
              <w:txbxContent>
                <w:p w:rsidR="00C36514" w:rsidRPr="00807D2D" w:rsidRDefault="00C36514" w:rsidP="00C36514">
                  <w:pPr>
                    <w:rPr>
                      <w:sz w:val="24"/>
                      <w:szCs w:val="24"/>
                    </w:rPr>
                  </w:pPr>
                  <w:r w:rsidRPr="00807D2D">
                    <w:rPr>
                      <w:sz w:val="24"/>
                      <w:szCs w:val="24"/>
                    </w:rPr>
                    <w:t>START</w:t>
                  </w:r>
                </w:p>
              </w:txbxContent>
            </v:textbox>
          </v:shape>
        </w:pict>
      </w:r>
      <w:r w:rsidR="00C36514">
        <w:rPr>
          <w:noProof/>
          <w:sz w:val="24"/>
          <w:szCs w:val="24"/>
        </w:rPr>
        <w:pict>
          <v:shape id="_x0000_s1098" type="#_x0000_t202" style="position:absolute;left:0;text-align:left;margin-left:380pt;margin-top:77pt;width:32pt;height:24.9pt;z-index:251724800;mso-width-relative:margin;mso-height-relative:margin" filled="f" strokecolor="white [3212]">
            <v:textbox>
              <w:txbxContent>
                <w:p w:rsidR="00C36514" w:rsidRPr="00807D2D" w:rsidRDefault="00C36514" w:rsidP="00C36514">
                  <w:pPr>
                    <w:rPr>
                      <w:sz w:val="24"/>
                      <w:szCs w:val="24"/>
                    </w:rPr>
                  </w:pPr>
                  <w:r>
                    <w:rPr>
                      <w:i/>
                      <w:sz w:val="24"/>
                      <w:szCs w:val="24"/>
                    </w:rPr>
                    <w:t>17</w:t>
                  </w:r>
                </w:p>
              </w:txbxContent>
            </v:textbox>
          </v:shape>
        </w:pict>
      </w:r>
      <w:r w:rsidR="00C36514">
        <w:rPr>
          <w:noProof/>
          <w:sz w:val="24"/>
          <w:szCs w:val="24"/>
        </w:rPr>
        <w:pict>
          <v:shape id="_x0000_s1097" type="#_x0000_t202" style="position:absolute;left:0;text-align:left;margin-left:385.9pt;margin-top:54pt;width:30.1pt;height:24.9pt;z-index:251723776;mso-width-relative:margin;mso-height-relative:margin" filled="f" strokecolor="white [3212]">
            <v:textbox>
              <w:txbxContent>
                <w:p w:rsidR="00C36514" w:rsidRPr="00807D2D" w:rsidRDefault="00C36514" w:rsidP="00C36514">
                  <w:pPr>
                    <w:rPr>
                      <w:sz w:val="24"/>
                      <w:szCs w:val="24"/>
                    </w:rPr>
                  </w:pPr>
                  <w:r>
                    <w:rPr>
                      <w:i/>
                      <w:sz w:val="24"/>
                      <w:szCs w:val="24"/>
                    </w:rPr>
                    <w:t>16</w:t>
                  </w:r>
                </w:p>
              </w:txbxContent>
            </v:textbox>
          </v:shape>
        </w:pict>
      </w:r>
    </w:p>
    <w:p w:rsidR="00C36514" w:rsidRDefault="00C36514" w:rsidP="0021177A">
      <w:pPr>
        <w:ind w:left="1080"/>
        <w:rPr>
          <w:sz w:val="24"/>
          <w:szCs w:val="24"/>
        </w:rPr>
      </w:pPr>
      <w:r>
        <w:rPr>
          <w:noProof/>
          <w:sz w:val="24"/>
          <w:szCs w:val="24"/>
        </w:rPr>
        <w:pict>
          <v:shape id="_x0000_s1106" type="#_x0000_t202" style="position:absolute;left:0;text-align:left;margin-left:281.7pt;margin-top:-55.55pt;width:150.3pt;height:41.8pt;z-index:251730944;mso-width-relative:margin;mso-height-relative:margin" filled="f" strokecolor="white [3212]">
            <v:textbox>
              <w:txbxContent>
                <w:p w:rsidR="00C36514" w:rsidRDefault="00C36514" w:rsidP="00C36514">
                  <w:pPr>
                    <w:spacing w:after="0" w:line="240" w:lineRule="auto"/>
                    <w:rPr>
                      <w:i/>
                      <w:sz w:val="24"/>
                      <w:szCs w:val="24"/>
                    </w:rPr>
                  </w:pPr>
                  <w:r>
                    <w:rPr>
                      <w:i/>
                      <w:sz w:val="24"/>
                      <w:szCs w:val="24"/>
                    </w:rPr>
                    <w:t>Earliest Start Time (ES)</w:t>
                  </w:r>
                </w:p>
                <w:p w:rsidR="00C36514" w:rsidRPr="00C36514" w:rsidRDefault="00C36514" w:rsidP="00C36514">
                  <w:pPr>
                    <w:spacing w:after="0" w:line="240" w:lineRule="auto"/>
                    <w:rPr>
                      <w:i/>
                      <w:sz w:val="24"/>
                      <w:szCs w:val="24"/>
                    </w:rPr>
                  </w:pPr>
                  <w:r>
                    <w:rPr>
                      <w:i/>
                      <w:sz w:val="24"/>
                      <w:szCs w:val="24"/>
                    </w:rPr>
                    <w:t xml:space="preserve"> for Activity D. </w:t>
                  </w:r>
                </w:p>
              </w:txbxContent>
            </v:textbox>
          </v:shape>
        </w:pict>
      </w:r>
      <w:r>
        <w:rPr>
          <w:noProof/>
          <w:sz w:val="24"/>
          <w:szCs w:val="24"/>
        </w:rPr>
        <w:pict>
          <v:shape id="_x0000_s1100" type="#_x0000_t202" style="position:absolute;left:0;text-align:left;margin-left:27.8pt;margin-top:8.35pt;width:150.3pt;height:41.8pt;z-index:251726848;mso-width-relative:margin;mso-height-relative:margin" filled="f" strokecolor="white [3212]">
            <v:textbox>
              <w:txbxContent>
                <w:p w:rsidR="00C36514" w:rsidRDefault="00C36514" w:rsidP="00C36514">
                  <w:pPr>
                    <w:spacing w:after="0" w:line="240" w:lineRule="auto"/>
                    <w:rPr>
                      <w:i/>
                      <w:sz w:val="24"/>
                      <w:szCs w:val="24"/>
                    </w:rPr>
                  </w:pPr>
                  <w:r>
                    <w:rPr>
                      <w:i/>
                      <w:sz w:val="24"/>
                      <w:szCs w:val="24"/>
                    </w:rPr>
                    <w:t>Earliest Start Time (ES)</w:t>
                  </w:r>
                </w:p>
                <w:p w:rsidR="00C36514" w:rsidRPr="00C36514" w:rsidRDefault="00C36514" w:rsidP="00C36514">
                  <w:pPr>
                    <w:spacing w:after="0" w:line="240" w:lineRule="auto"/>
                    <w:rPr>
                      <w:i/>
                      <w:sz w:val="24"/>
                      <w:szCs w:val="24"/>
                    </w:rPr>
                  </w:pPr>
                  <w:r>
                    <w:rPr>
                      <w:i/>
                      <w:sz w:val="24"/>
                      <w:szCs w:val="24"/>
                    </w:rPr>
                    <w:t xml:space="preserve"> for Activity B. </w:t>
                  </w:r>
                </w:p>
              </w:txbxContent>
            </v:textbox>
          </v:shape>
        </w:pict>
      </w:r>
    </w:p>
    <w:p w:rsidR="00C36514" w:rsidRDefault="00C36514" w:rsidP="0021177A">
      <w:pPr>
        <w:ind w:left="1080"/>
        <w:rPr>
          <w:sz w:val="24"/>
          <w:szCs w:val="24"/>
        </w:rPr>
      </w:pPr>
      <w:r>
        <w:rPr>
          <w:noProof/>
          <w:sz w:val="24"/>
          <w:szCs w:val="24"/>
        </w:rPr>
        <w:pict>
          <v:shape id="_x0000_s1101" type="#_x0000_t32" style="position:absolute;left:0;text-align:left;margin-left:111.9pt;margin-top:10.4pt;width:46.2pt;height:16.8pt;z-index:251727872" o:connectortype="straight">
            <v:stroke endarrow="block"/>
          </v:shape>
        </w:pict>
      </w:r>
    </w:p>
    <w:p w:rsidR="00C36514" w:rsidRDefault="00A8498D" w:rsidP="0021177A">
      <w:pPr>
        <w:ind w:left="1080"/>
        <w:rPr>
          <w:sz w:val="24"/>
          <w:szCs w:val="24"/>
        </w:rPr>
      </w:pPr>
      <w:r>
        <w:rPr>
          <w:noProof/>
          <w:sz w:val="24"/>
          <w:szCs w:val="24"/>
        </w:rPr>
        <w:pict>
          <v:shape id="_x0000_s1112" type="#_x0000_t202" style="position:absolute;left:0;text-align:left;margin-left:291pt;margin-top:56.55pt;width:20.1pt;height:24.9pt;z-index:251737088;mso-width-relative:margin;mso-height-relative:margin" filled="f" strokecolor="white [3212]">
            <v:textbox>
              <w:txbxContent>
                <w:p w:rsidR="00A8498D" w:rsidRPr="00807D2D" w:rsidRDefault="00A8498D" w:rsidP="00A8498D">
                  <w:pPr>
                    <w:rPr>
                      <w:sz w:val="24"/>
                      <w:szCs w:val="24"/>
                    </w:rPr>
                  </w:pPr>
                  <w:r>
                    <w:rPr>
                      <w:i/>
                      <w:sz w:val="24"/>
                      <w:szCs w:val="24"/>
                    </w:rPr>
                    <w:t>6</w:t>
                  </w:r>
                </w:p>
              </w:txbxContent>
            </v:textbox>
          </v:shape>
        </w:pict>
      </w:r>
      <w:r>
        <w:rPr>
          <w:noProof/>
          <w:sz w:val="24"/>
          <w:szCs w:val="24"/>
        </w:rPr>
        <w:pict>
          <v:shape id="_x0000_s1111" type="#_x0000_t202" style="position:absolute;left:0;text-align:left;margin-left:347pt;margin-top:18.65pt;width:46.2pt;height:24.9pt;z-index:251736064;mso-width-relative:margin;mso-height-relative:margin" filled="f" strokecolor="white [3212]">
            <v:textbox>
              <w:txbxContent>
                <w:p w:rsidR="00A8498D" w:rsidRPr="00807D2D" w:rsidRDefault="00A8498D" w:rsidP="00A8498D">
                  <w:pPr>
                    <w:rPr>
                      <w:sz w:val="24"/>
                      <w:szCs w:val="24"/>
                    </w:rPr>
                  </w:pPr>
                  <w:r>
                    <w:rPr>
                      <w:i/>
                      <w:sz w:val="24"/>
                      <w:szCs w:val="24"/>
                    </w:rPr>
                    <w:t>t</w:t>
                  </w:r>
                  <w:r>
                    <w:rPr>
                      <w:sz w:val="24"/>
                      <w:szCs w:val="24"/>
                    </w:rPr>
                    <w:t>= 0</w:t>
                  </w:r>
                </w:p>
              </w:txbxContent>
            </v:textbox>
          </v:shape>
        </w:pict>
      </w:r>
      <w:r>
        <w:rPr>
          <w:noProof/>
          <w:sz w:val="24"/>
          <w:szCs w:val="24"/>
        </w:rPr>
        <w:pict>
          <v:shape id="_x0000_s1110" type="#_x0000_t32" style="position:absolute;left:0;text-align:left;margin-left:340pt;margin-top:13.65pt;width:66pt;height:46pt;flip:y;z-index:251735040" o:connectortype="straight">
            <v:stroke dashstyle="dashDot" endarrow="block"/>
          </v:shape>
        </w:pict>
      </w:r>
      <w:r>
        <w:rPr>
          <w:noProof/>
          <w:sz w:val="24"/>
          <w:szCs w:val="24"/>
        </w:rPr>
        <w:pict>
          <v:shape id="_x0000_s1114" type="#_x0000_t202" style="position:absolute;left:0;text-align:left;margin-left:328pt;margin-top:65.65pt;width:32pt;height:24.9pt;z-index:251739136;mso-width-relative:margin;mso-height-relative:margin" filled="f" strokecolor="white [3212]">
            <v:textbox>
              <w:txbxContent>
                <w:p w:rsidR="00A8498D" w:rsidRPr="00807D2D" w:rsidRDefault="00A8498D" w:rsidP="00A8498D">
                  <w:pPr>
                    <w:rPr>
                      <w:sz w:val="24"/>
                      <w:szCs w:val="24"/>
                    </w:rPr>
                  </w:pPr>
                  <w:r>
                    <w:rPr>
                      <w:i/>
                      <w:sz w:val="24"/>
                      <w:szCs w:val="24"/>
                    </w:rPr>
                    <w:t>17</w:t>
                  </w:r>
                </w:p>
              </w:txbxContent>
            </v:textbox>
          </v:shape>
        </w:pict>
      </w:r>
      <w:r>
        <w:rPr>
          <w:noProof/>
          <w:sz w:val="24"/>
          <w:szCs w:val="24"/>
        </w:rPr>
        <w:pict>
          <v:shape id="_x0000_s1113" type="#_x0000_t202" style="position:absolute;left:0;text-align:left;margin-left:315pt;margin-top:31.65pt;width:32pt;height:24.9pt;z-index:251738112;mso-width-relative:margin;mso-height-relative:margin" filled="f" strokecolor="white [3212]">
            <v:textbox>
              <w:txbxContent>
                <w:p w:rsidR="00A8498D" w:rsidRPr="00807D2D" w:rsidRDefault="00A8498D" w:rsidP="00A8498D">
                  <w:pPr>
                    <w:rPr>
                      <w:sz w:val="24"/>
                      <w:szCs w:val="24"/>
                    </w:rPr>
                  </w:pPr>
                  <w:r>
                    <w:rPr>
                      <w:i/>
                      <w:sz w:val="24"/>
                      <w:szCs w:val="24"/>
                    </w:rPr>
                    <w:t>17</w:t>
                  </w:r>
                </w:p>
              </w:txbxContent>
            </v:textbox>
          </v:shape>
        </w:pict>
      </w:r>
    </w:p>
    <w:p w:rsidR="00C36514" w:rsidRDefault="00A8498D" w:rsidP="0021177A">
      <w:pPr>
        <w:ind w:left="1080"/>
        <w:rPr>
          <w:sz w:val="24"/>
          <w:szCs w:val="24"/>
        </w:rPr>
      </w:pPr>
      <w:r>
        <w:rPr>
          <w:noProof/>
          <w:sz w:val="24"/>
          <w:szCs w:val="24"/>
        </w:rPr>
        <w:pict>
          <v:oval id="_x0000_s1115" style="position:absolute;left:0;text-align:left;margin-left:311.1pt;margin-top:25.4pt;width:26pt;height:26pt;z-index:251740160"/>
        </w:pict>
      </w:r>
    </w:p>
    <w:p w:rsidR="00C36514" w:rsidRDefault="00A810CC" w:rsidP="0021177A">
      <w:pPr>
        <w:ind w:left="1080"/>
        <w:rPr>
          <w:sz w:val="24"/>
          <w:szCs w:val="24"/>
        </w:rPr>
      </w:pPr>
      <w:r>
        <w:rPr>
          <w:noProof/>
          <w:sz w:val="24"/>
          <w:szCs w:val="24"/>
        </w:rPr>
        <w:pict>
          <v:shape id="_x0000_s1116" type="#_x0000_t202" style="position:absolute;left:0;text-align:left;margin-left:355pt;margin-top:2.85pt;width:150.3pt;height:70.85pt;z-index:251741184;mso-width-relative:margin;mso-height-relative:margin" filled="f" strokecolor="white [3212]">
            <v:textbox>
              <w:txbxContent>
                <w:p w:rsidR="00A8498D" w:rsidRPr="00C36514" w:rsidRDefault="00A8498D" w:rsidP="00C36514">
                  <w:pPr>
                    <w:spacing w:after="0" w:line="240" w:lineRule="auto"/>
                    <w:rPr>
                      <w:i/>
                      <w:sz w:val="24"/>
                      <w:szCs w:val="24"/>
                    </w:rPr>
                  </w:pPr>
                  <w:r>
                    <w:rPr>
                      <w:i/>
                      <w:sz w:val="24"/>
                      <w:szCs w:val="24"/>
                    </w:rPr>
                    <w:t>Remember to use the highest time at the node. In this case 17 is used because it is higher than 6.</w:t>
                  </w:r>
                </w:p>
              </w:txbxContent>
            </v:textbox>
          </v:shape>
        </w:pict>
      </w:r>
      <w:r w:rsidR="00A8498D">
        <w:rPr>
          <w:noProof/>
          <w:sz w:val="24"/>
          <w:szCs w:val="24"/>
        </w:rPr>
        <w:pict>
          <v:shape id="_x0000_s1117" type="#_x0000_t202" style="position:absolute;left:0;text-align:left;margin-left:441pt;margin-top:-74pt;width:150.3pt;height:63.85pt;z-index:251742208;mso-width-relative:margin;mso-height-relative:margin" filled="f" strokecolor="white [3212]">
            <v:textbox>
              <w:txbxContent>
                <w:p w:rsidR="00A8498D" w:rsidRPr="00C36514" w:rsidRDefault="00A8498D" w:rsidP="00C36514">
                  <w:pPr>
                    <w:spacing w:after="0" w:line="240" w:lineRule="auto"/>
                    <w:rPr>
                      <w:i/>
                      <w:sz w:val="24"/>
                      <w:szCs w:val="24"/>
                    </w:rPr>
                  </w:pPr>
                  <w:r>
                    <w:rPr>
                      <w:i/>
                      <w:sz w:val="24"/>
                      <w:szCs w:val="24"/>
                    </w:rPr>
                    <w:t>Remember to use the highest time at the node. In this case 17 is used because it is higher than 16.</w:t>
                  </w:r>
                </w:p>
              </w:txbxContent>
            </v:textbox>
          </v:shape>
        </w:pict>
      </w:r>
    </w:p>
    <w:p w:rsidR="00C36514" w:rsidRDefault="00C36514" w:rsidP="0021177A">
      <w:pPr>
        <w:ind w:left="1080"/>
        <w:rPr>
          <w:sz w:val="24"/>
          <w:szCs w:val="24"/>
        </w:rPr>
      </w:pPr>
    </w:p>
    <w:p w:rsidR="00C36514" w:rsidRDefault="00C36514" w:rsidP="0021177A">
      <w:pPr>
        <w:ind w:left="1080"/>
        <w:rPr>
          <w:sz w:val="24"/>
          <w:szCs w:val="24"/>
        </w:rPr>
      </w:pPr>
    </w:p>
    <w:p w:rsidR="00C36514" w:rsidRDefault="001D51ED" w:rsidP="0021177A">
      <w:pPr>
        <w:ind w:left="1080"/>
        <w:rPr>
          <w:sz w:val="24"/>
          <w:szCs w:val="24"/>
        </w:rPr>
      </w:pPr>
      <w:r>
        <w:rPr>
          <w:sz w:val="24"/>
          <w:szCs w:val="24"/>
        </w:rPr>
        <w:t>You can now construct the partial table for EF and ES.</w:t>
      </w:r>
    </w:p>
    <w:p w:rsidR="00C23F2F" w:rsidRDefault="00C23F2F" w:rsidP="0021177A">
      <w:pPr>
        <w:ind w:left="1080"/>
        <w:rPr>
          <w:sz w:val="24"/>
          <w:szCs w:val="24"/>
        </w:rPr>
      </w:pPr>
      <w:r>
        <w:rPr>
          <w:sz w:val="24"/>
          <w:szCs w:val="24"/>
        </w:rPr>
        <w:t>Table 1. Values for ES and EF</w:t>
      </w:r>
    </w:p>
    <w:tbl>
      <w:tblPr>
        <w:tblStyle w:val="TableGrid"/>
        <w:tblW w:w="0" w:type="auto"/>
        <w:tblInd w:w="1080" w:type="dxa"/>
        <w:tblLook w:val="04A0"/>
      </w:tblPr>
      <w:tblGrid>
        <w:gridCol w:w="3438"/>
        <w:gridCol w:w="1260"/>
        <w:gridCol w:w="990"/>
        <w:gridCol w:w="1170"/>
        <w:gridCol w:w="1170"/>
      </w:tblGrid>
      <w:tr w:rsidR="001D51ED" w:rsidRPr="001D51ED" w:rsidTr="001D51ED">
        <w:tc>
          <w:tcPr>
            <w:tcW w:w="3438" w:type="dxa"/>
          </w:tcPr>
          <w:p w:rsidR="001D51ED" w:rsidRPr="001D51ED" w:rsidRDefault="001D51ED" w:rsidP="001D51ED">
            <w:pPr>
              <w:jc w:val="center"/>
              <w:rPr>
                <w:b/>
                <w:sz w:val="24"/>
                <w:szCs w:val="24"/>
              </w:rPr>
            </w:pPr>
            <w:r w:rsidRPr="001D51ED">
              <w:rPr>
                <w:b/>
                <w:sz w:val="24"/>
                <w:szCs w:val="24"/>
              </w:rPr>
              <w:t>Activity</w:t>
            </w:r>
          </w:p>
        </w:tc>
        <w:tc>
          <w:tcPr>
            <w:tcW w:w="1260" w:type="dxa"/>
          </w:tcPr>
          <w:p w:rsidR="001D51ED" w:rsidRPr="001D51ED" w:rsidRDefault="001D51ED" w:rsidP="001D51ED">
            <w:pPr>
              <w:jc w:val="center"/>
              <w:rPr>
                <w:b/>
                <w:sz w:val="24"/>
                <w:szCs w:val="24"/>
              </w:rPr>
            </w:pPr>
            <w:r w:rsidRPr="001D51ED">
              <w:rPr>
                <w:b/>
                <w:sz w:val="24"/>
                <w:szCs w:val="24"/>
              </w:rPr>
              <w:t>ES</w:t>
            </w:r>
          </w:p>
        </w:tc>
        <w:tc>
          <w:tcPr>
            <w:tcW w:w="990" w:type="dxa"/>
          </w:tcPr>
          <w:p w:rsidR="001D51ED" w:rsidRPr="001D51ED" w:rsidRDefault="001D51ED" w:rsidP="001D51ED">
            <w:pPr>
              <w:jc w:val="center"/>
              <w:rPr>
                <w:b/>
                <w:sz w:val="24"/>
                <w:szCs w:val="24"/>
              </w:rPr>
            </w:pPr>
          </w:p>
        </w:tc>
        <w:tc>
          <w:tcPr>
            <w:tcW w:w="1170" w:type="dxa"/>
          </w:tcPr>
          <w:p w:rsidR="001D51ED" w:rsidRPr="001D51ED" w:rsidRDefault="001D51ED" w:rsidP="001D51ED">
            <w:pPr>
              <w:jc w:val="center"/>
              <w:rPr>
                <w:b/>
                <w:sz w:val="24"/>
                <w:szCs w:val="24"/>
              </w:rPr>
            </w:pPr>
            <w:r w:rsidRPr="001D51ED">
              <w:rPr>
                <w:b/>
                <w:sz w:val="24"/>
                <w:szCs w:val="24"/>
              </w:rPr>
              <w:t>EF</w:t>
            </w:r>
          </w:p>
        </w:tc>
        <w:tc>
          <w:tcPr>
            <w:tcW w:w="1170" w:type="dxa"/>
          </w:tcPr>
          <w:p w:rsidR="001D51ED" w:rsidRPr="001D51ED" w:rsidRDefault="001D51ED" w:rsidP="001D51ED">
            <w:pPr>
              <w:jc w:val="center"/>
              <w:rPr>
                <w:b/>
                <w:sz w:val="24"/>
                <w:szCs w:val="24"/>
              </w:rPr>
            </w:pPr>
          </w:p>
        </w:tc>
      </w:tr>
      <w:tr w:rsidR="001D51ED" w:rsidTr="001D51ED">
        <w:tc>
          <w:tcPr>
            <w:tcW w:w="3438" w:type="dxa"/>
          </w:tcPr>
          <w:p w:rsidR="001D51ED" w:rsidRDefault="001D51ED" w:rsidP="001D51ED">
            <w:pPr>
              <w:jc w:val="center"/>
              <w:rPr>
                <w:sz w:val="24"/>
                <w:szCs w:val="24"/>
              </w:rPr>
            </w:pPr>
            <w:r>
              <w:rPr>
                <w:sz w:val="24"/>
                <w:szCs w:val="24"/>
              </w:rPr>
              <w:t>A</w:t>
            </w:r>
          </w:p>
        </w:tc>
        <w:tc>
          <w:tcPr>
            <w:tcW w:w="1260" w:type="dxa"/>
          </w:tcPr>
          <w:p w:rsidR="001D51ED" w:rsidRDefault="001D51ED" w:rsidP="001D51ED">
            <w:pPr>
              <w:jc w:val="center"/>
              <w:rPr>
                <w:sz w:val="24"/>
                <w:szCs w:val="24"/>
              </w:rPr>
            </w:pPr>
            <w:r>
              <w:rPr>
                <w:sz w:val="24"/>
                <w:szCs w:val="24"/>
              </w:rPr>
              <w:t>0</w:t>
            </w:r>
          </w:p>
        </w:tc>
        <w:tc>
          <w:tcPr>
            <w:tcW w:w="99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r>
              <w:rPr>
                <w:sz w:val="24"/>
                <w:szCs w:val="24"/>
              </w:rPr>
              <w:t>6</w:t>
            </w:r>
          </w:p>
        </w:tc>
        <w:tc>
          <w:tcPr>
            <w:tcW w:w="1170" w:type="dxa"/>
          </w:tcPr>
          <w:p w:rsidR="001D51ED" w:rsidRDefault="001D51ED" w:rsidP="001D51ED">
            <w:pPr>
              <w:jc w:val="center"/>
              <w:rPr>
                <w:sz w:val="24"/>
                <w:szCs w:val="24"/>
              </w:rPr>
            </w:pPr>
          </w:p>
        </w:tc>
      </w:tr>
      <w:tr w:rsidR="001D51ED" w:rsidTr="001D51ED">
        <w:tc>
          <w:tcPr>
            <w:tcW w:w="3438" w:type="dxa"/>
          </w:tcPr>
          <w:p w:rsidR="001D51ED" w:rsidRDefault="001D51ED" w:rsidP="001D51ED">
            <w:pPr>
              <w:jc w:val="center"/>
              <w:rPr>
                <w:sz w:val="24"/>
                <w:szCs w:val="24"/>
              </w:rPr>
            </w:pPr>
            <w:r>
              <w:rPr>
                <w:sz w:val="24"/>
                <w:szCs w:val="24"/>
              </w:rPr>
              <w:t>B</w:t>
            </w:r>
          </w:p>
        </w:tc>
        <w:tc>
          <w:tcPr>
            <w:tcW w:w="1260" w:type="dxa"/>
          </w:tcPr>
          <w:p w:rsidR="001D51ED" w:rsidRDefault="001D51ED" w:rsidP="001D51ED">
            <w:pPr>
              <w:jc w:val="center"/>
              <w:rPr>
                <w:sz w:val="24"/>
                <w:szCs w:val="24"/>
              </w:rPr>
            </w:pPr>
            <w:r>
              <w:rPr>
                <w:sz w:val="24"/>
                <w:szCs w:val="24"/>
              </w:rPr>
              <w:t>0</w:t>
            </w:r>
          </w:p>
        </w:tc>
        <w:tc>
          <w:tcPr>
            <w:tcW w:w="99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r>
              <w:rPr>
                <w:sz w:val="24"/>
                <w:szCs w:val="24"/>
              </w:rPr>
              <w:t>9</w:t>
            </w:r>
          </w:p>
        </w:tc>
        <w:tc>
          <w:tcPr>
            <w:tcW w:w="1170" w:type="dxa"/>
          </w:tcPr>
          <w:p w:rsidR="001D51ED" w:rsidRDefault="001D51ED" w:rsidP="001D51ED">
            <w:pPr>
              <w:jc w:val="center"/>
              <w:rPr>
                <w:sz w:val="24"/>
                <w:szCs w:val="24"/>
              </w:rPr>
            </w:pPr>
          </w:p>
        </w:tc>
      </w:tr>
      <w:tr w:rsidR="001D51ED" w:rsidTr="001D51ED">
        <w:tc>
          <w:tcPr>
            <w:tcW w:w="3438" w:type="dxa"/>
          </w:tcPr>
          <w:p w:rsidR="001D51ED" w:rsidRDefault="001D51ED" w:rsidP="001D51ED">
            <w:pPr>
              <w:jc w:val="center"/>
              <w:rPr>
                <w:sz w:val="24"/>
                <w:szCs w:val="24"/>
              </w:rPr>
            </w:pPr>
            <w:r>
              <w:rPr>
                <w:sz w:val="24"/>
                <w:szCs w:val="24"/>
              </w:rPr>
              <w:t>C</w:t>
            </w:r>
          </w:p>
        </w:tc>
        <w:tc>
          <w:tcPr>
            <w:tcW w:w="1260" w:type="dxa"/>
          </w:tcPr>
          <w:p w:rsidR="001D51ED" w:rsidRDefault="001D51ED" w:rsidP="001D51ED">
            <w:pPr>
              <w:jc w:val="center"/>
              <w:rPr>
                <w:sz w:val="24"/>
                <w:szCs w:val="24"/>
              </w:rPr>
            </w:pPr>
            <w:r>
              <w:rPr>
                <w:sz w:val="24"/>
                <w:szCs w:val="24"/>
              </w:rPr>
              <w:t>9</w:t>
            </w:r>
          </w:p>
        </w:tc>
        <w:tc>
          <w:tcPr>
            <w:tcW w:w="99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r>
              <w:rPr>
                <w:sz w:val="24"/>
                <w:szCs w:val="24"/>
              </w:rPr>
              <w:t>17</w:t>
            </w:r>
          </w:p>
        </w:tc>
        <w:tc>
          <w:tcPr>
            <w:tcW w:w="1170" w:type="dxa"/>
          </w:tcPr>
          <w:p w:rsidR="001D51ED" w:rsidRDefault="001D51ED" w:rsidP="001D51ED">
            <w:pPr>
              <w:jc w:val="center"/>
              <w:rPr>
                <w:sz w:val="24"/>
                <w:szCs w:val="24"/>
              </w:rPr>
            </w:pPr>
          </w:p>
        </w:tc>
      </w:tr>
      <w:tr w:rsidR="001D51ED" w:rsidTr="001D51ED">
        <w:tc>
          <w:tcPr>
            <w:tcW w:w="3438" w:type="dxa"/>
          </w:tcPr>
          <w:p w:rsidR="001D51ED" w:rsidRDefault="001D51ED" w:rsidP="001D51ED">
            <w:pPr>
              <w:jc w:val="center"/>
              <w:rPr>
                <w:sz w:val="24"/>
                <w:szCs w:val="24"/>
              </w:rPr>
            </w:pPr>
            <w:r>
              <w:rPr>
                <w:sz w:val="24"/>
                <w:szCs w:val="24"/>
              </w:rPr>
              <w:t>D</w:t>
            </w:r>
          </w:p>
        </w:tc>
        <w:tc>
          <w:tcPr>
            <w:tcW w:w="1260" w:type="dxa"/>
          </w:tcPr>
          <w:p w:rsidR="001D51ED" w:rsidRDefault="001D51ED" w:rsidP="001D51ED">
            <w:pPr>
              <w:jc w:val="center"/>
              <w:rPr>
                <w:sz w:val="24"/>
                <w:szCs w:val="24"/>
              </w:rPr>
            </w:pPr>
            <w:r>
              <w:rPr>
                <w:sz w:val="24"/>
                <w:szCs w:val="24"/>
              </w:rPr>
              <w:t>9</w:t>
            </w:r>
          </w:p>
        </w:tc>
        <w:tc>
          <w:tcPr>
            <w:tcW w:w="99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r>
              <w:rPr>
                <w:sz w:val="24"/>
                <w:szCs w:val="24"/>
              </w:rPr>
              <w:t>16</w:t>
            </w:r>
          </w:p>
        </w:tc>
        <w:tc>
          <w:tcPr>
            <w:tcW w:w="1170" w:type="dxa"/>
          </w:tcPr>
          <w:p w:rsidR="001D51ED" w:rsidRDefault="001D51ED" w:rsidP="001D51ED">
            <w:pPr>
              <w:jc w:val="center"/>
              <w:rPr>
                <w:sz w:val="24"/>
                <w:szCs w:val="24"/>
              </w:rPr>
            </w:pPr>
          </w:p>
        </w:tc>
      </w:tr>
      <w:tr w:rsidR="001D51ED" w:rsidTr="001D51ED">
        <w:tc>
          <w:tcPr>
            <w:tcW w:w="3438" w:type="dxa"/>
          </w:tcPr>
          <w:p w:rsidR="001D51ED" w:rsidRDefault="001D51ED" w:rsidP="001D51ED">
            <w:pPr>
              <w:jc w:val="center"/>
              <w:rPr>
                <w:sz w:val="24"/>
                <w:szCs w:val="24"/>
              </w:rPr>
            </w:pPr>
            <w:r>
              <w:rPr>
                <w:sz w:val="24"/>
                <w:szCs w:val="24"/>
              </w:rPr>
              <w:t>Dummy</w:t>
            </w:r>
          </w:p>
        </w:tc>
        <w:tc>
          <w:tcPr>
            <w:tcW w:w="1260" w:type="dxa"/>
          </w:tcPr>
          <w:p w:rsidR="001D51ED" w:rsidRDefault="001D51ED" w:rsidP="001D51ED">
            <w:pPr>
              <w:jc w:val="center"/>
              <w:rPr>
                <w:sz w:val="24"/>
                <w:szCs w:val="24"/>
              </w:rPr>
            </w:pPr>
          </w:p>
        </w:tc>
        <w:tc>
          <w:tcPr>
            <w:tcW w:w="99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p>
        </w:tc>
      </w:tr>
      <w:tr w:rsidR="001D51ED" w:rsidTr="001D51ED">
        <w:tc>
          <w:tcPr>
            <w:tcW w:w="3438" w:type="dxa"/>
          </w:tcPr>
          <w:p w:rsidR="001D51ED" w:rsidRDefault="001D51ED" w:rsidP="001D51ED">
            <w:pPr>
              <w:jc w:val="center"/>
              <w:rPr>
                <w:sz w:val="24"/>
                <w:szCs w:val="24"/>
              </w:rPr>
            </w:pPr>
            <w:r>
              <w:rPr>
                <w:sz w:val="24"/>
                <w:szCs w:val="24"/>
              </w:rPr>
              <w:t>E</w:t>
            </w:r>
          </w:p>
        </w:tc>
        <w:tc>
          <w:tcPr>
            <w:tcW w:w="1260" w:type="dxa"/>
          </w:tcPr>
          <w:p w:rsidR="001D51ED" w:rsidRDefault="001D51ED" w:rsidP="001D51ED">
            <w:pPr>
              <w:jc w:val="center"/>
              <w:rPr>
                <w:sz w:val="24"/>
                <w:szCs w:val="24"/>
              </w:rPr>
            </w:pPr>
            <w:r>
              <w:rPr>
                <w:sz w:val="24"/>
                <w:szCs w:val="24"/>
              </w:rPr>
              <w:t>17</w:t>
            </w:r>
          </w:p>
        </w:tc>
        <w:tc>
          <w:tcPr>
            <w:tcW w:w="99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r>
              <w:rPr>
                <w:sz w:val="24"/>
                <w:szCs w:val="24"/>
              </w:rPr>
              <w:t>27</w:t>
            </w:r>
          </w:p>
        </w:tc>
        <w:tc>
          <w:tcPr>
            <w:tcW w:w="1170" w:type="dxa"/>
          </w:tcPr>
          <w:p w:rsidR="001D51ED" w:rsidRDefault="001D51ED" w:rsidP="001D51ED">
            <w:pPr>
              <w:jc w:val="center"/>
              <w:rPr>
                <w:sz w:val="24"/>
                <w:szCs w:val="24"/>
              </w:rPr>
            </w:pPr>
          </w:p>
        </w:tc>
      </w:tr>
      <w:tr w:rsidR="001D51ED" w:rsidTr="001D51ED">
        <w:tc>
          <w:tcPr>
            <w:tcW w:w="3438" w:type="dxa"/>
          </w:tcPr>
          <w:p w:rsidR="001D51ED" w:rsidRDefault="001D51ED" w:rsidP="001D51ED">
            <w:pPr>
              <w:jc w:val="center"/>
              <w:rPr>
                <w:sz w:val="24"/>
                <w:szCs w:val="24"/>
              </w:rPr>
            </w:pPr>
            <w:r>
              <w:rPr>
                <w:sz w:val="24"/>
                <w:szCs w:val="24"/>
              </w:rPr>
              <w:t>Dummy</w:t>
            </w:r>
          </w:p>
        </w:tc>
        <w:tc>
          <w:tcPr>
            <w:tcW w:w="1260" w:type="dxa"/>
          </w:tcPr>
          <w:p w:rsidR="001D51ED" w:rsidRDefault="001D51ED" w:rsidP="001D51ED">
            <w:pPr>
              <w:jc w:val="center"/>
              <w:rPr>
                <w:sz w:val="24"/>
                <w:szCs w:val="24"/>
              </w:rPr>
            </w:pPr>
          </w:p>
        </w:tc>
        <w:tc>
          <w:tcPr>
            <w:tcW w:w="99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p>
        </w:tc>
      </w:tr>
      <w:tr w:rsidR="001D51ED" w:rsidTr="001D51ED">
        <w:tc>
          <w:tcPr>
            <w:tcW w:w="3438" w:type="dxa"/>
          </w:tcPr>
          <w:p w:rsidR="001D51ED" w:rsidRDefault="001D51ED" w:rsidP="001D51ED">
            <w:pPr>
              <w:jc w:val="center"/>
              <w:rPr>
                <w:sz w:val="24"/>
                <w:szCs w:val="24"/>
              </w:rPr>
            </w:pPr>
            <w:r>
              <w:rPr>
                <w:sz w:val="24"/>
                <w:szCs w:val="24"/>
              </w:rPr>
              <w:t>F</w:t>
            </w:r>
          </w:p>
        </w:tc>
        <w:tc>
          <w:tcPr>
            <w:tcW w:w="1260" w:type="dxa"/>
          </w:tcPr>
          <w:p w:rsidR="001D51ED" w:rsidRDefault="001D51ED" w:rsidP="001D51ED">
            <w:pPr>
              <w:jc w:val="center"/>
              <w:rPr>
                <w:sz w:val="24"/>
                <w:szCs w:val="24"/>
              </w:rPr>
            </w:pPr>
            <w:r>
              <w:rPr>
                <w:sz w:val="24"/>
                <w:szCs w:val="24"/>
              </w:rPr>
              <w:t>27</w:t>
            </w:r>
          </w:p>
        </w:tc>
        <w:tc>
          <w:tcPr>
            <w:tcW w:w="990" w:type="dxa"/>
          </w:tcPr>
          <w:p w:rsidR="001D51ED" w:rsidRDefault="001D51ED" w:rsidP="001D51ED">
            <w:pPr>
              <w:jc w:val="center"/>
              <w:rPr>
                <w:sz w:val="24"/>
                <w:szCs w:val="24"/>
              </w:rPr>
            </w:pPr>
          </w:p>
        </w:tc>
        <w:tc>
          <w:tcPr>
            <w:tcW w:w="1170" w:type="dxa"/>
          </w:tcPr>
          <w:p w:rsidR="001D51ED" w:rsidRDefault="001D51ED" w:rsidP="001D51ED">
            <w:pPr>
              <w:jc w:val="center"/>
              <w:rPr>
                <w:sz w:val="24"/>
                <w:szCs w:val="24"/>
              </w:rPr>
            </w:pPr>
            <w:r>
              <w:rPr>
                <w:sz w:val="24"/>
                <w:szCs w:val="24"/>
              </w:rPr>
              <w:t>39</w:t>
            </w:r>
          </w:p>
        </w:tc>
        <w:tc>
          <w:tcPr>
            <w:tcW w:w="1170" w:type="dxa"/>
          </w:tcPr>
          <w:p w:rsidR="001D51ED" w:rsidRDefault="001D51ED" w:rsidP="001D51ED">
            <w:pPr>
              <w:jc w:val="center"/>
              <w:rPr>
                <w:sz w:val="24"/>
                <w:szCs w:val="24"/>
              </w:rPr>
            </w:pPr>
          </w:p>
        </w:tc>
      </w:tr>
    </w:tbl>
    <w:p w:rsidR="00C36514" w:rsidRDefault="009E3073" w:rsidP="009E3073">
      <w:pPr>
        <w:pStyle w:val="ListParagraph"/>
        <w:numPr>
          <w:ilvl w:val="0"/>
          <w:numId w:val="5"/>
        </w:numPr>
        <w:rPr>
          <w:sz w:val="24"/>
          <w:szCs w:val="24"/>
        </w:rPr>
      </w:pPr>
      <w:r>
        <w:rPr>
          <w:sz w:val="24"/>
          <w:szCs w:val="24"/>
        </w:rPr>
        <w:lastRenderedPageBreak/>
        <w:t>Backward Pass</w:t>
      </w:r>
    </w:p>
    <w:p w:rsidR="009E3073" w:rsidRPr="009E3073" w:rsidRDefault="008E6C20" w:rsidP="009E3073">
      <w:pPr>
        <w:rPr>
          <w:sz w:val="24"/>
          <w:szCs w:val="24"/>
        </w:rPr>
      </w:pPr>
      <w:r>
        <w:rPr>
          <w:noProof/>
          <w:sz w:val="24"/>
          <w:szCs w:val="24"/>
        </w:rPr>
        <w:pict>
          <v:shape id="_x0000_s1237" type="#_x0000_t202" style="position:absolute;margin-left:14pt;margin-top:268.05pt;width:46.2pt;height:24.9pt;z-index:251828224;mso-width-relative:margin;mso-height-relative:margin">
            <v:textbox>
              <w:txbxContent>
                <w:p w:rsidR="008E6C20" w:rsidRPr="00807D2D" w:rsidRDefault="008E6C20" w:rsidP="008E6C20">
                  <w:pPr>
                    <w:rPr>
                      <w:sz w:val="24"/>
                      <w:szCs w:val="24"/>
                    </w:rPr>
                  </w:pPr>
                  <w:r w:rsidRPr="00807D2D">
                    <w:rPr>
                      <w:sz w:val="24"/>
                      <w:szCs w:val="24"/>
                    </w:rPr>
                    <w:t>START</w:t>
                  </w:r>
                </w:p>
              </w:txbxContent>
            </v:textbox>
          </v:shape>
        </w:pict>
      </w:r>
      <w:r w:rsidR="008A74D3">
        <w:rPr>
          <w:noProof/>
          <w:sz w:val="24"/>
          <w:szCs w:val="24"/>
        </w:rPr>
        <w:pict>
          <v:shape id="_x0000_s1209" type="#_x0000_t202" style="position:absolute;margin-left:468.9pt;margin-top:264.95pt;width:46.2pt;height:24.9pt;z-index:251806720;mso-width-relative:margin;mso-height-relative:margin" filled="f" strokecolor="white [3212]">
            <v:textbox>
              <w:txbxContent>
                <w:p w:rsidR="008A74D3" w:rsidRPr="00807D2D" w:rsidRDefault="008A74D3" w:rsidP="008A74D3">
                  <w:pPr>
                    <w:rPr>
                      <w:sz w:val="24"/>
                      <w:szCs w:val="24"/>
                    </w:rPr>
                  </w:pPr>
                  <w:r>
                    <w:rPr>
                      <w:i/>
                      <w:sz w:val="24"/>
                      <w:szCs w:val="24"/>
                    </w:rPr>
                    <w:t>t</w:t>
                  </w:r>
                  <w:r>
                    <w:rPr>
                      <w:sz w:val="24"/>
                      <w:szCs w:val="24"/>
                    </w:rPr>
                    <w:t>=12</w:t>
                  </w:r>
                </w:p>
              </w:txbxContent>
            </v:textbox>
          </v:shape>
        </w:pict>
      </w:r>
      <w:r w:rsidR="00EF1D6E">
        <w:rPr>
          <w:noProof/>
          <w:sz w:val="24"/>
          <w:szCs w:val="24"/>
        </w:rPr>
        <w:pict>
          <v:shape id="_x0000_s1175" type="#_x0000_t202" style="position:absolute;margin-left:450pt;margin-top:15.15pt;width:132pt;height:80.2pt;z-index:251772928;mso-width-relative:margin;mso-height-relative:margin" filled="f" strokecolor="white [3212]">
            <v:textbox>
              <w:txbxContent>
                <w:p w:rsidR="00EF1D6E" w:rsidRPr="00807D2D" w:rsidRDefault="00EF1D6E" w:rsidP="009E3073">
                  <w:pPr>
                    <w:rPr>
                      <w:sz w:val="24"/>
                      <w:szCs w:val="24"/>
                    </w:rPr>
                  </w:pPr>
                  <w:r>
                    <w:rPr>
                      <w:i/>
                      <w:sz w:val="24"/>
                      <w:szCs w:val="24"/>
                    </w:rPr>
                    <w:t>This number (39) is used since this is the total obtained in the forward pass.</w:t>
                  </w:r>
                </w:p>
              </w:txbxContent>
            </v:textbox>
          </v:shape>
        </w:pict>
      </w:r>
    </w:p>
    <w:p w:rsidR="00C36514" w:rsidRPr="0021177A" w:rsidRDefault="008E6C20" w:rsidP="0021177A">
      <w:pPr>
        <w:ind w:left="1080"/>
        <w:rPr>
          <w:sz w:val="24"/>
          <w:szCs w:val="24"/>
        </w:rPr>
      </w:pPr>
      <w:r>
        <w:rPr>
          <w:noProof/>
          <w:sz w:val="24"/>
          <w:szCs w:val="24"/>
        </w:rPr>
        <w:pict>
          <v:shape id="_x0000_s1235" type="#_x0000_t32" style="position:absolute;left:0;text-align:left;margin-left:60.2pt;margin-top:194.1pt;width:90.9pt;height:62pt;flip:y;z-index:251827200" o:connectortype="straight">
            <v:stroke startarrow="block"/>
          </v:shape>
        </w:pict>
      </w:r>
      <w:r>
        <w:rPr>
          <w:noProof/>
          <w:sz w:val="24"/>
          <w:szCs w:val="24"/>
        </w:rPr>
        <w:pict>
          <v:oval id="_x0000_s1230" style="position:absolute;left:0;text-align:left;margin-left:151.1pt;margin-top:173.1pt;width:26pt;height:26pt;z-index:251824128"/>
        </w:pict>
      </w:r>
      <w:r>
        <w:rPr>
          <w:noProof/>
          <w:sz w:val="24"/>
          <w:szCs w:val="24"/>
        </w:rPr>
        <w:pict>
          <v:shape id="_x0000_s1226" type="#_x0000_t32" style="position:absolute;left:0;text-align:left;margin-left:168.1pt;margin-top:199.1pt;width:54pt;height:83pt;z-index:251822080" o:connectortype="straight">
            <v:stroke startarrow="block"/>
          </v:shape>
        </w:pict>
      </w:r>
      <w:r w:rsidR="00B27D9C">
        <w:rPr>
          <w:noProof/>
          <w:sz w:val="24"/>
          <w:szCs w:val="24"/>
        </w:rPr>
        <w:pict>
          <v:shape id="_x0000_s1222" type="#_x0000_t32" style="position:absolute;left:0;text-align:left;margin-left:177.1pt;margin-top:187.1pt;width:131pt;height:44pt;z-index:251820032" o:connectortype="straight">
            <v:stroke startarrow="block"/>
          </v:shape>
        </w:pict>
      </w:r>
      <w:r w:rsidR="00B27D9C">
        <w:rPr>
          <w:noProof/>
          <w:sz w:val="24"/>
          <w:szCs w:val="24"/>
        </w:rPr>
        <w:pict>
          <v:oval id="_x0000_s1218" style="position:absolute;left:0;text-align:left;margin-left:216.1pt;margin-top:282.1pt;width:26pt;height:26pt;z-index:251815936"/>
        </w:pict>
      </w:r>
      <w:r w:rsidR="00B27D9C">
        <w:rPr>
          <w:noProof/>
          <w:sz w:val="24"/>
          <w:szCs w:val="24"/>
        </w:rPr>
        <w:pict>
          <v:oval id="_x0000_s1214" style="position:absolute;left:0;text-align:left;margin-left:308.1pt;margin-top:221.1pt;width:26pt;height:26pt;z-index:251811840"/>
        </w:pict>
      </w:r>
      <w:r w:rsidR="00B27D9C">
        <w:rPr>
          <w:noProof/>
          <w:sz w:val="24"/>
          <w:szCs w:val="24"/>
        </w:rPr>
        <w:pict>
          <v:oval id="_x0000_s1212" style="position:absolute;left:0;text-align:left;margin-left:420.1pt;margin-top:245.1pt;width:26pt;height:26pt;z-index:251809792"/>
        </w:pict>
      </w:r>
      <w:r w:rsidR="008A74D3">
        <w:rPr>
          <w:noProof/>
          <w:sz w:val="24"/>
          <w:szCs w:val="24"/>
        </w:rPr>
        <w:pict>
          <v:shape id="_x0000_s1210" type="#_x0000_t32" style="position:absolute;left:0;text-align:left;margin-left:446.1pt;margin-top:256.1pt;width:105.9pt;height:5pt;z-index:251807744" o:connectortype="straight">
            <v:stroke startarrow="block"/>
          </v:shape>
        </w:pict>
      </w:r>
      <w:r w:rsidR="00232A59">
        <w:rPr>
          <w:noProof/>
          <w:sz w:val="24"/>
          <w:szCs w:val="24"/>
        </w:rPr>
        <w:pict>
          <v:shape id="_x0000_s1204" type="#_x0000_t202" style="position:absolute;left:0;text-align:left;margin-left:482.3pt;margin-top:254.1pt;width:16.8pt;height:24.9pt;z-index:251802624;mso-width-relative:margin;mso-height-relative:margin" filled="f" strokecolor="white [3212]">
            <v:textbox>
              <w:txbxContent>
                <w:p w:rsidR="00232A59" w:rsidRPr="00EC062A" w:rsidRDefault="00232A59" w:rsidP="009E3073">
                  <w:pPr>
                    <w:rPr>
                      <w:b/>
                      <w:sz w:val="24"/>
                      <w:szCs w:val="24"/>
                    </w:rPr>
                  </w:pPr>
                  <w:r>
                    <w:rPr>
                      <w:b/>
                      <w:sz w:val="24"/>
                      <w:szCs w:val="24"/>
                    </w:rPr>
                    <w:t>F</w:t>
                  </w:r>
                </w:p>
              </w:txbxContent>
            </v:textbox>
          </v:shape>
        </w:pict>
      </w:r>
      <w:r w:rsidR="00232A59">
        <w:rPr>
          <w:noProof/>
          <w:sz w:val="24"/>
          <w:szCs w:val="24"/>
        </w:rPr>
        <w:pict>
          <v:shape id="_x0000_s1203" type="#_x0000_t202" style="position:absolute;left:0;text-align:left;margin-left:353.3pt;margin-top:242.2pt;width:16.8pt;height:24.9pt;z-index:251801600;mso-width-relative:margin;mso-height-relative:margin" filled="f" strokecolor="white [3212]">
            <v:textbox>
              <w:txbxContent>
                <w:p w:rsidR="00232A59" w:rsidRPr="00EC062A" w:rsidRDefault="00232A59" w:rsidP="009E3073">
                  <w:pPr>
                    <w:rPr>
                      <w:b/>
                      <w:sz w:val="24"/>
                      <w:szCs w:val="24"/>
                    </w:rPr>
                  </w:pPr>
                  <w:r>
                    <w:rPr>
                      <w:b/>
                      <w:sz w:val="24"/>
                      <w:szCs w:val="24"/>
                    </w:rPr>
                    <w:t>E</w:t>
                  </w:r>
                </w:p>
              </w:txbxContent>
            </v:textbox>
          </v:shape>
        </w:pict>
      </w:r>
      <w:r w:rsidR="00232A59">
        <w:rPr>
          <w:noProof/>
          <w:sz w:val="24"/>
          <w:szCs w:val="24"/>
        </w:rPr>
        <w:pict>
          <v:shape id="_x0000_s1202" type="#_x0000_t202" style="position:absolute;left:0;text-align:left;margin-left:218.5pt;margin-top:202.3pt;width:16.8pt;height:24.9pt;z-index:251800576;mso-width-relative:margin;mso-height-relative:margin" filled="f" strokecolor="white [3212]">
            <v:textbox>
              <w:txbxContent>
                <w:p w:rsidR="00232A59" w:rsidRPr="00EC062A" w:rsidRDefault="00232A59" w:rsidP="009E3073">
                  <w:pPr>
                    <w:rPr>
                      <w:b/>
                      <w:sz w:val="24"/>
                      <w:szCs w:val="24"/>
                    </w:rPr>
                  </w:pPr>
                  <w:r w:rsidRPr="00EC062A">
                    <w:rPr>
                      <w:b/>
                      <w:sz w:val="24"/>
                      <w:szCs w:val="24"/>
                    </w:rPr>
                    <w:t>D</w:t>
                  </w:r>
                </w:p>
              </w:txbxContent>
            </v:textbox>
          </v:shape>
        </w:pict>
      </w:r>
      <w:r w:rsidR="00232A59">
        <w:rPr>
          <w:noProof/>
          <w:sz w:val="24"/>
          <w:szCs w:val="24"/>
        </w:rPr>
        <w:pict>
          <v:shape id="_x0000_s1201" type="#_x0000_t202" style="position:absolute;left:0;text-align:left;margin-left:168.1pt;margin-top:227.2pt;width:16.8pt;height:24.9pt;z-index:251799552;mso-width-relative:margin;mso-height-relative:margin" filled="f" strokecolor="white [3212]">
            <v:textbox>
              <w:txbxContent>
                <w:p w:rsidR="00232A59" w:rsidRPr="008C7940" w:rsidRDefault="00232A59" w:rsidP="009E3073">
                  <w:pPr>
                    <w:rPr>
                      <w:sz w:val="24"/>
                      <w:szCs w:val="24"/>
                    </w:rPr>
                  </w:pPr>
                  <w:r>
                    <w:rPr>
                      <w:sz w:val="24"/>
                      <w:szCs w:val="24"/>
                    </w:rPr>
                    <w:t>C</w:t>
                  </w:r>
                </w:p>
              </w:txbxContent>
            </v:textbox>
          </v:shape>
        </w:pict>
      </w:r>
      <w:r w:rsidR="00232A59">
        <w:rPr>
          <w:noProof/>
          <w:sz w:val="24"/>
          <w:szCs w:val="24"/>
        </w:rPr>
        <w:pict>
          <v:shape id="_x0000_s1200" type="#_x0000_t202" style="position:absolute;left:0;text-align:left;margin-left:109.6pt;margin-top:216.3pt;width:16.8pt;height:24.9pt;z-index:251798528;mso-width-relative:margin;mso-height-relative:margin" filled="f" strokecolor="white [3212]">
            <v:textbox>
              <w:txbxContent>
                <w:p w:rsidR="00232A59" w:rsidRPr="00EC062A" w:rsidRDefault="00232A59" w:rsidP="009E3073">
                  <w:pPr>
                    <w:rPr>
                      <w:b/>
                      <w:sz w:val="24"/>
                      <w:szCs w:val="24"/>
                    </w:rPr>
                  </w:pPr>
                  <w:r w:rsidRPr="00EC062A">
                    <w:rPr>
                      <w:b/>
                      <w:sz w:val="24"/>
                      <w:szCs w:val="24"/>
                    </w:rPr>
                    <w:t>B</w:t>
                  </w:r>
                </w:p>
              </w:txbxContent>
            </v:textbox>
          </v:shape>
        </w:pict>
      </w:r>
      <w:r w:rsidR="00232A59">
        <w:rPr>
          <w:noProof/>
          <w:sz w:val="24"/>
          <w:szCs w:val="24"/>
        </w:rPr>
        <w:pict>
          <v:shape id="_x0000_s1199" type="#_x0000_t202" style="position:absolute;left:0;text-align:left;margin-left:101.4pt;margin-top:273.2pt;width:16.8pt;height:24.9pt;z-index:251797504;mso-width-relative:margin;mso-height-relative:margin" filled="f" strokecolor="white [3212]">
            <v:textbox>
              <w:txbxContent>
                <w:p w:rsidR="00232A59" w:rsidRPr="00EC062A" w:rsidRDefault="00232A59" w:rsidP="009E3073">
                  <w:pPr>
                    <w:rPr>
                      <w:b/>
                      <w:sz w:val="24"/>
                      <w:szCs w:val="24"/>
                    </w:rPr>
                  </w:pPr>
                  <w:r w:rsidRPr="00EC062A">
                    <w:rPr>
                      <w:b/>
                      <w:sz w:val="24"/>
                      <w:szCs w:val="24"/>
                    </w:rPr>
                    <w:t>A</w:t>
                  </w:r>
                </w:p>
              </w:txbxContent>
            </v:textbox>
          </v:shape>
        </w:pict>
      </w:r>
      <w:r w:rsidR="00232A59">
        <w:rPr>
          <w:noProof/>
          <w:sz w:val="24"/>
          <w:szCs w:val="24"/>
        </w:rPr>
        <w:pict>
          <v:shape id="_x0000_s1198" type="#_x0000_t202" style="position:absolute;left:0;text-align:left;margin-left:308.1pt;margin-top:264.1pt;width:46.2pt;height:24.9pt;z-index:251796480;mso-width-relative:margin;mso-height-relative:margin" filled="f" strokecolor="white [3212]">
            <v:textbox>
              <w:txbxContent>
                <w:p w:rsidR="00232A59" w:rsidRPr="00807D2D" w:rsidRDefault="00232A59" w:rsidP="009E3073">
                  <w:pPr>
                    <w:rPr>
                      <w:sz w:val="24"/>
                      <w:szCs w:val="24"/>
                    </w:rPr>
                  </w:pPr>
                  <w:r>
                    <w:rPr>
                      <w:i/>
                      <w:sz w:val="24"/>
                      <w:szCs w:val="24"/>
                    </w:rPr>
                    <w:t>t</w:t>
                  </w:r>
                  <w:r>
                    <w:rPr>
                      <w:sz w:val="24"/>
                      <w:szCs w:val="24"/>
                    </w:rPr>
                    <w:t>= 0</w:t>
                  </w:r>
                </w:p>
              </w:txbxContent>
            </v:textbox>
          </v:shape>
        </w:pict>
      </w:r>
      <w:r w:rsidR="00232A59">
        <w:rPr>
          <w:noProof/>
          <w:sz w:val="24"/>
          <w:szCs w:val="24"/>
        </w:rPr>
        <w:pict>
          <v:shape id="_x0000_s1197" type="#_x0000_t202" style="position:absolute;left:0;text-align:left;margin-left:249.1pt;margin-top:252.1pt;width:46.2pt;height:24.9pt;z-index:251795456;mso-width-relative:margin;mso-height-relative:margin" filled="f" strokecolor="white [3212]">
            <v:textbox>
              <w:txbxContent>
                <w:p w:rsidR="00232A59" w:rsidRPr="00807D2D" w:rsidRDefault="00232A59" w:rsidP="009E3073">
                  <w:pPr>
                    <w:rPr>
                      <w:sz w:val="24"/>
                      <w:szCs w:val="24"/>
                    </w:rPr>
                  </w:pPr>
                  <w:r>
                    <w:rPr>
                      <w:i/>
                      <w:sz w:val="24"/>
                      <w:szCs w:val="24"/>
                    </w:rPr>
                    <w:t>t</w:t>
                  </w:r>
                  <w:r>
                    <w:rPr>
                      <w:sz w:val="24"/>
                      <w:szCs w:val="24"/>
                    </w:rPr>
                    <w:t>= 0</w:t>
                  </w:r>
                </w:p>
              </w:txbxContent>
            </v:textbox>
          </v:shape>
        </w:pict>
      </w:r>
      <w:r w:rsidR="00232A59">
        <w:rPr>
          <w:noProof/>
          <w:sz w:val="24"/>
          <w:szCs w:val="24"/>
        </w:rPr>
        <w:pict>
          <v:shape id="_x0000_s1195" type="#_x0000_t202" style="position:absolute;left:0;text-align:left;margin-left:349.9pt;margin-top:222.2pt;width:46.2pt;height:24.9pt;z-index:251793408;mso-width-relative:margin;mso-height-relative:margin" filled="f" strokecolor="white [3212]">
            <v:textbox>
              <w:txbxContent>
                <w:p w:rsidR="00232A59" w:rsidRPr="00807D2D" w:rsidRDefault="00232A59" w:rsidP="009E3073">
                  <w:pPr>
                    <w:rPr>
                      <w:sz w:val="24"/>
                      <w:szCs w:val="24"/>
                    </w:rPr>
                  </w:pPr>
                  <w:r>
                    <w:rPr>
                      <w:i/>
                      <w:sz w:val="24"/>
                      <w:szCs w:val="24"/>
                    </w:rPr>
                    <w:t>t</w:t>
                  </w:r>
                  <w:r>
                    <w:rPr>
                      <w:sz w:val="24"/>
                      <w:szCs w:val="24"/>
                    </w:rPr>
                    <w:t>=10</w:t>
                  </w:r>
                </w:p>
              </w:txbxContent>
            </v:textbox>
          </v:shape>
        </w:pict>
      </w:r>
      <w:r w:rsidR="00232A59">
        <w:rPr>
          <w:noProof/>
          <w:sz w:val="24"/>
          <w:szCs w:val="24"/>
        </w:rPr>
        <w:pict>
          <v:shape id="_x0000_s1194" type="#_x0000_t202" style="position:absolute;left:0;text-align:left;margin-left:189.1pt;margin-top:227.2pt;width:46.2pt;height:24.9pt;z-index:251792384;mso-width-relative:margin;mso-height-relative:margin" filled="f" strokecolor="white [3212]">
            <v:textbox>
              <w:txbxContent>
                <w:p w:rsidR="00232A59" w:rsidRPr="00807D2D" w:rsidRDefault="00232A59" w:rsidP="009E3073">
                  <w:pPr>
                    <w:rPr>
                      <w:sz w:val="24"/>
                      <w:szCs w:val="24"/>
                    </w:rPr>
                  </w:pPr>
                  <w:r>
                    <w:rPr>
                      <w:i/>
                      <w:sz w:val="24"/>
                      <w:szCs w:val="24"/>
                    </w:rPr>
                    <w:t>t</w:t>
                  </w:r>
                  <w:r>
                    <w:rPr>
                      <w:sz w:val="24"/>
                      <w:szCs w:val="24"/>
                    </w:rPr>
                    <w:t>= 8</w:t>
                  </w:r>
                </w:p>
              </w:txbxContent>
            </v:textbox>
          </v:shape>
        </w:pict>
      </w:r>
      <w:r w:rsidR="00232A59">
        <w:rPr>
          <w:noProof/>
          <w:sz w:val="24"/>
          <w:szCs w:val="24"/>
        </w:rPr>
        <w:pict>
          <v:shape id="_x0000_s1192" type="#_x0000_t202" style="position:absolute;left:0;text-align:left;margin-left:118.2pt;margin-top:252.1pt;width:46.2pt;height:24.9pt;z-index:251790336;mso-width-relative:margin;mso-height-relative:margin" filled="f" strokecolor="white [3212]">
            <v:textbox>
              <w:txbxContent>
                <w:p w:rsidR="00232A59" w:rsidRPr="00807D2D" w:rsidRDefault="00232A59" w:rsidP="009E3073">
                  <w:pPr>
                    <w:rPr>
                      <w:sz w:val="24"/>
                      <w:szCs w:val="24"/>
                    </w:rPr>
                  </w:pPr>
                  <w:r>
                    <w:rPr>
                      <w:i/>
                      <w:sz w:val="24"/>
                      <w:szCs w:val="24"/>
                    </w:rPr>
                    <w:t>t</w:t>
                  </w:r>
                  <w:r>
                    <w:rPr>
                      <w:sz w:val="24"/>
                      <w:szCs w:val="24"/>
                    </w:rPr>
                    <w:t>= 6</w:t>
                  </w:r>
                </w:p>
              </w:txbxContent>
            </v:textbox>
          </v:shape>
        </w:pict>
      </w:r>
      <w:r w:rsidR="00232A59">
        <w:rPr>
          <w:noProof/>
          <w:sz w:val="24"/>
          <w:szCs w:val="24"/>
        </w:rPr>
        <w:pict>
          <v:shape id="_x0000_s1191" type="#_x0000_t202" style="position:absolute;left:0;text-align:left;margin-left:80.2pt;margin-top:204.2pt;width:46.2pt;height:24.9pt;z-index:251789312;mso-width-relative:margin;mso-height-relative:margin" filled="f" strokecolor="white [3212]">
            <v:textbox>
              <w:txbxContent>
                <w:p w:rsidR="00232A59" w:rsidRPr="00807D2D" w:rsidRDefault="00232A59" w:rsidP="009E3073">
                  <w:pPr>
                    <w:rPr>
                      <w:sz w:val="24"/>
                      <w:szCs w:val="24"/>
                    </w:rPr>
                  </w:pPr>
                  <w:r>
                    <w:rPr>
                      <w:i/>
                      <w:sz w:val="24"/>
                      <w:szCs w:val="24"/>
                    </w:rPr>
                    <w:t>t</w:t>
                  </w:r>
                  <w:r>
                    <w:rPr>
                      <w:sz w:val="24"/>
                      <w:szCs w:val="24"/>
                    </w:rPr>
                    <w:t>= 9</w:t>
                  </w:r>
                </w:p>
              </w:txbxContent>
            </v:textbox>
          </v:shape>
        </w:pict>
      </w:r>
      <w:r w:rsidR="00232A59">
        <w:rPr>
          <w:noProof/>
          <w:sz w:val="24"/>
          <w:szCs w:val="24"/>
        </w:rPr>
        <w:pict>
          <v:shape id="_x0000_s1190" type="#_x0000_t32" style="position:absolute;left:0;text-align:left;margin-left:242.1pt;margin-top:266.1pt;width:178pt;height:32pt;flip:y;z-index:251788288" o:connectortype="straight">
            <v:stroke dashstyle="dashDot" startarrow="block"/>
          </v:shape>
        </w:pict>
      </w:r>
      <w:r w:rsidR="00232A59">
        <w:rPr>
          <w:noProof/>
          <w:sz w:val="24"/>
          <w:szCs w:val="24"/>
        </w:rPr>
        <w:pict>
          <v:shape id="_x0000_s1189" type="#_x0000_t32" style="position:absolute;left:0;text-align:left;margin-left:242.1pt;margin-top:247.1pt;width:66pt;height:46pt;flip:y;z-index:251787264" o:connectortype="straight">
            <v:stroke dashstyle="dashDot" startarrow="block"/>
          </v:shape>
        </w:pict>
      </w:r>
      <w:r w:rsidR="00232A59">
        <w:rPr>
          <w:noProof/>
          <w:sz w:val="24"/>
          <w:szCs w:val="24"/>
        </w:rPr>
        <w:pict>
          <v:shape id="_x0000_s1186" type="#_x0000_t32" style="position:absolute;left:0;text-align:left;margin-left:334.1pt;margin-top:238.1pt;width:86pt;height:18pt;z-index:251784192" o:connectortype="straight">
            <v:stroke startarrow="block"/>
          </v:shape>
        </w:pict>
      </w:r>
      <w:r w:rsidR="00232A59">
        <w:rPr>
          <w:noProof/>
          <w:sz w:val="24"/>
          <w:szCs w:val="24"/>
        </w:rPr>
        <w:pict>
          <v:shape id="_x0000_s1184" type="#_x0000_t32" style="position:absolute;left:0;text-align:left;margin-left:60.2pt;margin-top:256.1pt;width:155.9pt;height:37pt;z-index:251782144" o:connectortype="straight">
            <v:stroke startarrow="block"/>
          </v:shape>
        </w:pict>
      </w:r>
      <w:r w:rsidR="00232A59">
        <w:rPr>
          <w:noProof/>
          <w:sz w:val="24"/>
          <w:szCs w:val="24"/>
        </w:rPr>
        <w:pict>
          <v:shape id="_x0000_s1182" type="#_x0000_t202" style="position:absolute;left:0;text-align:left;margin-left:552pt;margin-top:247.1pt;width:54.2pt;height:24.9pt;z-index:251780096;mso-width-relative:margin;mso-height-relative:margin">
            <v:textbox>
              <w:txbxContent>
                <w:p w:rsidR="00232A59" w:rsidRPr="00807D2D" w:rsidRDefault="00232A59" w:rsidP="009E3073">
                  <w:pPr>
                    <w:rPr>
                      <w:sz w:val="24"/>
                      <w:szCs w:val="24"/>
                    </w:rPr>
                  </w:pPr>
                  <w:r>
                    <w:rPr>
                      <w:sz w:val="24"/>
                      <w:szCs w:val="24"/>
                    </w:rPr>
                    <w:t>FINISHH</w:t>
                  </w:r>
                </w:p>
              </w:txbxContent>
            </v:textbox>
          </v:shape>
        </w:pict>
      </w:r>
      <w:r w:rsidR="009E3073">
        <w:rPr>
          <w:noProof/>
          <w:sz w:val="24"/>
          <w:szCs w:val="24"/>
        </w:rPr>
        <w:pict>
          <v:shape id="_x0000_s1172" type="#_x0000_t202" style="position:absolute;left:0;text-align:left;margin-left:345.5pt;margin-top:79.6pt;width:16.8pt;height:24.9pt;z-index:251769856;mso-width-relative:margin;mso-height-relative:margin" filled="f" strokecolor="white [3212]">
            <v:textbox>
              <w:txbxContent>
                <w:p w:rsidR="009E3073" w:rsidRPr="00EC062A" w:rsidRDefault="009E3073" w:rsidP="009E3073">
                  <w:pPr>
                    <w:rPr>
                      <w:b/>
                      <w:sz w:val="24"/>
                      <w:szCs w:val="24"/>
                    </w:rPr>
                  </w:pPr>
                  <w:r>
                    <w:rPr>
                      <w:b/>
                      <w:sz w:val="24"/>
                      <w:szCs w:val="24"/>
                    </w:rPr>
                    <w:t>E</w:t>
                  </w:r>
                </w:p>
              </w:txbxContent>
            </v:textbox>
          </v:shape>
        </w:pict>
      </w:r>
      <w:r w:rsidR="009E3073">
        <w:rPr>
          <w:noProof/>
          <w:sz w:val="24"/>
          <w:szCs w:val="24"/>
        </w:rPr>
        <w:pict>
          <v:shape id="_x0000_s1171" type="#_x0000_t202" style="position:absolute;left:0;text-align:left;margin-left:210.7pt;margin-top:39.7pt;width:16.8pt;height:24.9pt;z-index:251768832;mso-width-relative:margin;mso-height-relative:margin" filled="f" strokecolor="white [3212]">
            <v:textbox>
              <w:txbxContent>
                <w:p w:rsidR="009E3073" w:rsidRPr="00EC062A" w:rsidRDefault="009E3073" w:rsidP="009E3073">
                  <w:pPr>
                    <w:rPr>
                      <w:b/>
                      <w:sz w:val="24"/>
                      <w:szCs w:val="24"/>
                    </w:rPr>
                  </w:pPr>
                  <w:r w:rsidRPr="00EC062A">
                    <w:rPr>
                      <w:b/>
                      <w:sz w:val="24"/>
                      <w:szCs w:val="24"/>
                    </w:rPr>
                    <w:t>D</w:t>
                  </w:r>
                </w:p>
              </w:txbxContent>
            </v:textbox>
          </v:shape>
        </w:pict>
      </w:r>
      <w:r w:rsidR="009E3073">
        <w:rPr>
          <w:noProof/>
          <w:sz w:val="24"/>
          <w:szCs w:val="24"/>
        </w:rPr>
        <w:pict>
          <v:shape id="_x0000_s1170" type="#_x0000_t202" style="position:absolute;left:0;text-align:left;margin-left:160.3pt;margin-top:64.6pt;width:16.8pt;height:24.9pt;z-index:251767808;mso-width-relative:margin;mso-height-relative:margin" filled="f" strokecolor="white [3212]">
            <v:textbox>
              <w:txbxContent>
                <w:p w:rsidR="009E3073" w:rsidRPr="008C7940" w:rsidRDefault="009E3073" w:rsidP="009E3073">
                  <w:pPr>
                    <w:rPr>
                      <w:sz w:val="24"/>
                      <w:szCs w:val="24"/>
                    </w:rPr>
                  </w:pPr>
                  <w:r>
                    <w:rPr>
                      <w:sz w:val="24"/>
                      <w:szCs w:val="24"/>
                    </w:rPr>
                    <w:t>C</w:t>
                  </w:r>
                </w:p>
              </w:txbxContent>
            </v:textbox>
          </v:shape>
        </w:pict>
      </w:r>
      <w:r w:rsidR="009E3073">
        <w:rPr>
          <w:noProof/>
          <w:sz w:val="24"/>
          <w:szCs w:val="24"/>
        </w:rPr>
        <w:pict>
          <v:shape id="_x0000_s1169" type="#_x0000_t202" style="position:absolute;left:0;text-align:left;margin-left:101.8pt;margin-top:53.7pt;width:16.8pt;height:24.9pt;z-index:251766784;mso-width-relative:margin;mso-height-relative:margin" filled="f" strokecolor="white [3212]">
            <v:textbox>
              <w:txbxContent>
                <w:p w:rsidR="009E3073" w:rsidRPr="00EC062A" w:rsidRDefault="009E3073" w:rsidP="009E3073">
                  <w:pPr>
                    <w:rPr>
                      <w:b/>
                      <w:sz w:val="24"/>
                      <w:szCs w:val="24"/>
                    </w:rPr>
                  </w:pPr>
                  <w:r w:rsidRPr="00EC062A">
                    <w:rPr>
                      <w:b/>
                      <w:sz w:val="24"/>
                      <w:szCs w:val="24"/>
                    </w:rPr>
                    <w:t>B</w:t>
                  </w:r>
                </w:p>
              </w:txbxContent>
            </v:textbox>
          </v:shape>
        </w:pict>
      </w:r>
      <w:r w:rsidR="009E3073">
        <w:rPr>
          <w:noProof/>
          <w:sz w:val="24"/>
          <w:szCs w:val="24"/>
        </w:rPr>
        <w:pict>
          <v:shape id="_x0000_s1168" type="#_x0000_t202" style="position:absolute;left:0;text-align:left;margin-left:93.6pt;margin-top:110.6pt;width:16.8pt;height:24.9pt;z-index:251765760;mso-width-relative:margin;mso-height-relative:margin" filled="f" strokecolor="white [3212]">
            <v:textbox>
              <w:txbxContent>
                <w:p w:rsidR="009E3073" w:rsidRPr="00EC062A" w:rsidRDefault="009E3073" w:rsidP="009E3073">
                  <w:pPr>
                    <w:rPr>
                      <w:b/>
                      <w:sz w:val="24"/>
                      <w:szCs w:val="24"/>
                    </w:rPr>
                  </w:pPr>
                  <w:r w:rsidRPr="00EC062A">
                    <w:rPr>
                      <w:b/>
                      <w:sz w:val="24"/>
                      <w:szCs w:val="24"/>
                    </w:rPr>
                    <w:t>A</w:t>
                  </w:r>
                </w:p>
              </w:txbxContent>
            </v:textbox>
          </v:shape>
        </w:pict>
      </w:r>
      <w:r w:rsidR="009E3073">
        <w:rPr>
          <w:noProof/>
          <w:sz w:val="24"/>
          <w:szCs w:val="24"/>
        </w:rPr>
        <w:pict>
          <v:shape id="_x0000_s1167" type="#_x0000_t202" style="position:absolute;left:0;text-align:left;margin-left:300.3pt;margin-top:101.5pt;width:46.2pt;height:24.9pt;z-index:251764736;mso-width-relative:margin;mso-height-relative:margin" filled="f" strokecolor="white [3212]">
            <v:textbox>
              <w:txbxContent>
                <w:p w:rsidR="009E3073" w:rsidRPr="00807D2D" w:rsidRDefault="009E3073" w:rsidP="009E3073">
                  <w:pPr>
                    <w:rPr>
                      <w:sz w:val="24"/>
                      <w:szCs w:val="24"/>
                    </w:rPr>
                  </w:pPr>
                  <w:r>
                    <w:rPr>
                      <w:i/>
                      <w:sz w:val="24"/>
                      <w:szCs w:val="24"/>
                    </w:rPr>
                    <w:t>t</w:t>
                  </w:r>
                  <w:r>
                    <w:rPr>
                      <w:sz w:val="24"/>
                      <w:szCs w:val="24"/>
                    </w:rPr>
                    <w:t>= 0</w:t>
                  </w:r>
                </w:p>
              </w:txbxContent>
            </v:textbox>
          </v:shape>
        </w:pict>
      </w:r>
      <w:r w:rsidR="009E3073">
        <w:rPr>
          <w:noProof/>
          <w:sz w:val="24"/>
          <w:szCs w:val="24"/>
        </w:rPr>
        <w:pict>
          <v:shape id="_x0000_s1166" type="#_x0000_t202" style="position:absolute;left:0;text-align:left;margin-left:241.3pt;margin-top:89.5pt;width:46.2pt;height:24.9pt;z-index:251763712;mso-width-relative:margin;mso-height-relative:margin" filled="f" strokecolor="white [3212]">
            <v:textbox>
              <w:txbxContent>
                <w:p w:rsidR="009E3073" w:rsidRPr="00807D2D" w:rsidRDefault="009E3073" w:rsidP="009E3073">
                  <w:pPr>
                    <w:rPr>
                      <w:sz w:val="24"/>
                      <w:szCs w:val="24"/>
                    </w:rPr>
                  </w:pPr>
                  <w:r>
                    <w:rPr>
                      <w:i/>
                      <w:sz w:val="24"/>
                      <w:szCs w:val="24"/>
                    </w:rPr>
                    <w:t>t</w:t>
                  </w:r>
                  <w:r>
                    <w:rPr>
                      <w:sz w:val="24"/>
                      <w:szCs w:val="24"/>
                    </w:rPr>
                    <w:t>= 0</w:t>
                  </w:r>
                </w:p>
              </w:txbxContent>
            </v:textbox>
          </v:shape>
        </w:pict>
      </w:r>
      <w:r w:rsidR="009E3073">
        <w:rPr>
          <w:noProof/>
          <w:sz w:val="24"/>
          <w:szCs w:val="24"/>
        </w:rPr>
        <w:pict>
          <v:shape id="_x0000_s1165" type="#_x0000_t202" style="position:absolute;left:0;text-align:left;margin-left:461.1pt;margin-top:75.5pt;width:46.2pt;height:24.9pt;z-index:251762688;mso-width-relative:margin;mso-height-relative:margin" filled="f" strokecolor="white [3212]">
            <v:textbox>
              <w:txbxContent>
                <w:p w:rsidR="009E3073" w:rsidRPr="00807D2D" w:rsidRDefault="009E3073" w:rsidP="009E3073">
                  <w:pPr>
                    <w:rPr>
                      <w:sz w:val="24"/>
                      <w:szCs w:val="24"/>
                    </w:rPr>
                  </w:pPr>
                  <w:r>
                    <w:rPr>
                      <w:i/>
                      <w:sz w:val="24"/>
                      <w:szCs w:val="24"/>
                    </w:rPr>
                    <w:t>t</w:t>
                  </w:r>
                  <w:r>
                    <w:rPr>
                      <w:sz w:val="24"/>
                      <w:szCs w:val="24"/>
                    </w:rPr>
                    <w:t>=12</w:t>
                  </w:r>
                </w:p>
              </w:txbxContent>
            </v:textbox>
          </v:shape>
        </w:pict>
      </w:r>
      <w:r w:rsidR="009E3073">
        <w:rPr>
          <w:noProof/>
          <w:sz w:val="24"/>
          <w:szCs w:val="24"/>
        </w:rPr>
        <w:pict>
          <v:shape id="_x0000_s1164" type="#_x0000_t202" style="position:absolute;left:0;text-align:left;margin-left:342.1pt;margin-top:59.6pt;width:46.2pt;height:24.9pt;z-index:251761664;mso-width-relative:margin;mso-height-relative:margin" filled="f" strokecolor="white [3212]">
            <v:textbox>
              <w:txbxContent>
                <w:p w:rsidR="009E3073" w:rsidRPr="00807D2D" w:rsidRDefault="009E3073" w:rsidP="009E3073">
                  <w:pPr>
                    <w:rPr>
                      <w:sz w:val="24"/>
                      <w:szCs w:val="24"/>
                    </w:rPr>
                  </w:pPr>
                  <w:r>
                    <w:rPr>
                      <w:i/>
                      <w:sz w:val="24"/>
                      <w:szCs w:val="24"/>
                    </w:rPr>
                    <w:t>t</w:t>
                  </w:r>
                  <w:r>
                    <w:rPr>
                      <w:sz w:val="24"/>
                      <w:szCs w:val="24"/>
                    </w:rPr>
                    <w:t>=10</w:t>
                  </w:r>
                </w:p>
              </w:txbxContent>
            </v:textbox>
          </v:shape>
        </w:pict>
      </w:r>
      <w:r w:rsidR="009E3073">
        <w:rPr>
          <w:noProof/>
          <w:sz w:val="24"/>
          <w:szCs w:val="24"/>
        </w:rPr>
        <w:pict>
          <v:shape id="_x0000_s1163" type="#_x0000_t202" style="position:absolute;left:0;text-align:left;margin-left:181.3pt;margin-top:64.6pt;width:46.2pt;height:24.9pt;z-index:251760640;mso-width-relative:margin;mso-height-relative:margin" filled="f" strokecolor="white [3212]">
            <v:textbox>
              <w:txbxContent>
                <w:p w:rsidR="009E3073" w:rsidRPr="00807D2D" w:rsidRDefault="009E3073" w:rsidP="009E3073">
                  <w:pPr>
                    <w:rPr>
                      <w:sz w:val="24"/>
                      <w:szCs w:val="24"/>
                    </w:rPr>
                  </w:pPr>
                  <w:r>
                    <w:rPr>
                      <w:i/>
                      <w:sz w:val="24"/>
                      <w:szCs w:val="24"/>
                    </w:rPr>
                    <w:t>t</w:t>
                  </w:r>
                  <w:r>
                    <w:rPr>
                      <w:sz w:val="24"/>
                      <w:szCs w:val="24"/>
                    </w:rPr>
                    <w:t>= 8</w:t>
                  </w:r>
                </w:p>
              </w:txbxContent>
            </v:textbox>
          </v:shape>
        </w:pict>
      </w:r>
      <w:r w:rsidR="009E3073">
        <w:rPr>
          <w:noProof/>
          <w:sz w:val="24"/>
          <w:szCs w:val="24"/>
        </w:rPr>
        <w:pict>
          <v:shape id="_x0000_s1162" type="#_x0000_t202" style="position:absolute;left:0;text-align:left;margin-left:214.3pt;margin-top:16.7pt;width:46.2pt;height:24.9pt;z-index:251759616;mso-width-relative:margin;mso-height-relative:margin" filled="f" strokecolor="white [3212]">
            <v:textbox>
              <w:txbxContent>
                <w:p w:rsidR="009E3073" w:rsidRPr="00807D2D" w:rsidRDefault="009E3073" w:rsidP="009E3073">
                  <w:pPr>
                    <w:rPr>
                      <w:sz w:val="24"/>
                      <w:szCs w:val="24"/>
                    </w:rPr>
                  </w:pPr>
                  <w:r>
                    <w:rPr>
                      <w:i/>
                      <w:sz w:val="24"/>
                      <w:szCs w:val="24"/>
                    </w:rPr>
                    <w:t>t</w:t>
                  </w:r>
                  <w:r>
                    <w:rPr>
                      <w:sz w:val="24"/>
                      <w:szCs w:val="24"/>
                    </w:rPr>
                    <w:t>= 7</w:t>
                  </w:r>
                </w:p>
              </w:txbxContent>
            </v:textbox>
          </v:shape>
        </w:pict>
      </w:r>
      <w:r w:rsidR="009E3073">
        <w:rPr>
          <w:noProof/>
          <w:sz w:val="24"/>
          <w:szCs w:val="24"/>
        </w:rPr>
        <w:pict>
          <v:shape id="_x0000_s1161" type="#_x0000_t202" style="position:absolute;left:0;text-align:left;margin-left:110.4pt;margin-top:89.5pt;width:46.2pt;height:24.9pt;z-index:251758592;mso-width-relative:margin;mso-height-relative:margin" filled="f" strokecolor="white [3212]">
            <v:textbox>
              <w:txbxContent>
                <w:p w:rsidR="009E3073" w:rsidRPr="00807D2D" w:rsidRDefault="009E3073" w:rsidP="009E3073">
                  <w:pPr>
                    <w:rPr>
                      <w:sz w:val="24"/>
                      <w:szCs w:val="24"/>
                    </w:rPr>
                  </w:pPr>
                  <w:r>
                    <w:rPr>
                      <w:i/>
                      <w:sz w:val="24"/>
                      <w:szCs w:val="24"/>
                    </w:rPr>
                    <w:t>t</w:t>
                  </w:r>
                  <w:r>
                    <w:rPr>
                      <w:sz w:val="24"/>
                      <w:szCs w:val="24"/>
                    </w:rPr>
                    <w:t>= 6</w:t>
                  </w:r>
                </w:p>
              </w:txbxContent>
            </v:textbox>
          </v:shape>
        </w:pict>
      </w:r>
      <w:r w:rsidR="009E3073">
        <w:rPr>
          <w:noProof/>
          <w:sz w:val="24"/>
          <w:szCs w:val="24"/>
        </w:rPr>
        <w:pict>
          <v:shape id="_x0000_s1160" type="#_x0000_t202" style="position:absolute;left:0;text-align:left;margin-left:72.4pt;margin-top:41.6pt;width:46.2pt;height:24.9pt;z-index:251757568;mso-width-relative:margin;mso-height-relative:margin" filled="f" strokecolor="white [3212]">
            <v:textbox>
              <w:txbxContent>
                <w:p w:rsidR="009E3073" w:rsidRPr="00807D2D" w:rsidRDefault="009E3073" w:rsidP="009E3073">
                  <w:pPr>
                    <w:rPr>
                      <w:sz w:val="24"/>
                      <w:szCs w:val="24"/>
                    </w:rPr>
                  </w:pPr>
                  <w:r>
                    <w:rPr>
                      <w:i/>
                      <w:sz w:val="24"/>
                      <w:szCs w:val="24"/>
                    </w:rPr>
                    <w:t>t</w:t>
                  </w:r>
                  <w:r>
                    <w:rPr>
                      <w:sz w:val="24"/>
                      <w:szCs w:val="24"/>
                    </w:rPr>
                    <w:t>= 9</w:t>
                  </w:r>
                </w:p>
              </w:txbxContent>
            </v:textbox>
          </v:shape>
        </w:pict>
      </w:r>
      <w:r w:rsidR="009E3073">
        <w:rPr>
          <w:noProof/>
          <w:sz w:val="24"/>
          <w:szCs w:val="24"/>
        </w:rPr>
        <w:pict>
          <v:shape id="_x0000_s1159" type="#_x0000_t32" style="position:absolute;left:0;text-align:left;margin-left:234.3pt;margin-top:103.5pt;width:178pt;height:32pt;flip:y;z-index:251756544" o:connectortype="straight">
            <v:stroke dashstyle="dashDot" startarrow="block"/>
          </v:shape>
        </w:pict>
      </w:r>
      <w:r w:rsidR="009E3073">
        <w:rPr>
          <w:noProof/>
          <w:sz w:val="24"/>
          <w:szCs w:val="24"/>
        </w:rPr>
        <w:pict>
          <v:shape id="_x0000_s1158" type="#_x0000_t32" style="position:absolute;left:0;text-align:left;margin-left:234.3pt;margin-top:84.5pt;width:66pt;height:46pt;flip:y;z-index:251755520" o:connectortype="straight">
            <v:stroke dashstyle="dashDot" startarrow="block"/>
          </v:shape>
        </w:pict>
      </w:r>
      <w:r w:rsidR="009E3073">
        <w:rPr>
          <w:noProof/>
          <w:sz w:val="24"/>
          <w:szCs w:val="24"/>
        </w:rPr>
        <w:pict>
          <v:shape id="_x0000_s1157" type="#_x0000_t32" style="position:absolute;left:0;text-align:left;margin-left:160.3pt;margin-top:36.5pt;width:54pt;height:83pt;z-index:251754496" o:connectortype="straight">
            <v:stroke startarrow="block"/>
          </v:shape>
        </w:pict>
      </w:r>
      <w:r w:rsidR="009E3073">
        <w:rPr>
          <w:noProof/>
          <w:sz w:val="24"/>
          <w:szCs w:val="24"/>
        </w:rPr>
        <w:pict>
          <v:shape id="_x0000_s1156" type="#_x0000_t32" style="position:absolute;left:0;text-align:left;margin-left:438.3pt;margin-top:93.5pt;width:105.9pt;height:5pt;z-index:251753472" o:connectortype="straight">
            <v:stroke startarrow="block"/>
          </v:shape>
        </w:pict>
      </w:r>
      <w:r w:rsidR="009E3073">
        <w:rPr>
          <w:noProof/>
          <w:sz w:val="24"/>
          <w:szCs w:val="24"/>
        </w:rPr>
        <w:pict>
          <v:shape id="_x0000_s1155" type="#_x0000_t32" style="position:absolute;left:0;text-align:left;margin-left:326.3pt;margin-top:75.5pt;width:86pt;height:18pt;z-index:251752448" o:connectortype="straight">
            <v:stroke startarrow="block"/>
          </v:shape>
        </w:pict>
      </w:r>
      <w:r w:rsidR="009E3073">
        <w:rPr>
          <w:noProof/>
          <w:sz w:val="24"/>
          <w:szCs w:val="24"/>
        </w:rPr>
        <w:pict>
          <v:shape id="_x0000_s1154" type="#_x0000_t32" style="position:absolute;left:0;text-align:left;margin-left:169.3pt;margin-top:24.5pt;width:131pt;height:44pt;z-index:251751424" o:connectortype="straight">
            <v:stroke startarrow="block"/>
          </v:shape>
        </w:pict>
      </w:r>
      <w:r w:rsidR="009E3073">
        <w:rPr>
          <w:noProof/>
          <w:sz w:val="24"/>
          <w:szCs w:val="24"/>
        </w:rPr>
        <w:pict>
          <v:shape id="_x0000_s1153" type="#_x0000_t32" style="position:absolute;left:0;text-align:left;margin-left:52.4pt;margin-top:93.5pt;width:155.9pt;height:37pt;z-index:251750400" o:connectortype="straight">
            <v:stroke startarrow="block"/>
          </v:shape>
        </w:pict>
      </w:r>
      <w:r w:rsidR="009E3073">
        <w:rPr>
          <w:noProof/>
          <w:sz w:val="24"/>
          <w:szCs w:val="24"/>
        </w:rPr>
        <w:pict>
          <v:shape id="_x0000_s1152" type="#_x0000_t32" style="position:absolute;left:0;text-align:left;margin-left:52.4pt;margin-top:31.5pt;width:90.9pt;height:62pt;flip:y;z-index:251749376" o:connectortype="straight">
            <v:stroke startarrow="block"/>
          </v:shape>
        </w:pict>
      </w:r>
      <w:r w:rsidR="009E3073">
        <w:rPr>
          <w:noProof/>
          <w:sz w:val="24"/>
          <w:szCs w:val="24"/>
        </w:rPr>
        <w:pict>
          <v:shape id="_x0000_s1151" type="#_x0000_t202" style="position:absolute;left:0;text-align:left;margin-left:544.2pt;margin-top:84.5pt;width:54.2pt;height:24.9pt;z-index:251748352;mso-width-relative:margin;mso-height-relative:margin">
            <v:textbox>
              <w:txbxContent>
                <w:p w:rsidR="009E3073" w:rsidRPr="00807D2D" w:rsidRDefault="009E3073" w:rsidP="009E3073">
                  <w:pPr>
                    <w:rPr>
                      <w:sz w:val="24"/>
                      <w:szCs w:val="24"/>
                    </w:rPr>
                  </w:pPr>
                  <w:r>
                    <w:rPr>
                      <w:sz w:val="24"/>
                      <w:szCs w:val="24"/>
                    </w:rPr>
                    <w:t>FINISHH</w:t>
                  </w:r>
                </w:p>
              </w:txbxContent>
            </v:textbox>
          </v:shape>
        </w:pict>
      </w:r>
      <w:r w:rsidR="009E3073">
        <w:rPr>
          <w:noProof/>
          <w:sz w:val="24"/>
          <w:szCs w:val="24"/>
        </w:rPr>
        <w:pict>
          <v:oval id="_x0000_s1150" style="position:absolute;left:0;text-align:left;margin-left:412.3pt;margin-top:82.5pt;width:26pt;height:26pt;z-index:251747328"/>
        </w:pict>
      </w:r>
      <w:r w:rsidR="009E3073">
        <w:rPr>
          <w:noProof/>
          <w:sz w:val="24"/>
          <w:szCs w:val="24"/>
        </w:rPr>
        <w:pict>
          <v:oval id="_x0000_s1149" style="position:absolute;left:0;text-align:left;margin-left:300.3pt;margin-top:58.5pt;width:26pt;height:26pt;z-index:251746304"/>
        </w:pict>
      </w:r>
      <w:r w:rsidR="009E3073">
        <w:rPr>
          <w:noProof/>
          <w:sz w:val="24"/>
          <w:szCs w:val="24"/>
        </w:rPr>
        <w:pict>
          <v:oval id="_x0000_s1148" style="position:absolute;left:0;text-align:left;margin-left:208.3pt;margin-top:119.5pt;width:26pt;height:26pt;z-index:251745280"/>
        </w:pict>
      </w:r>
      <w:r w:rsidR="009E3073">
        <w:rPr>
          <w:noProof/>
          <w:sz w:val="24"/>
          <w:szCs w:val="24"/>
        </w:rPr>
        <w:pict>
          <v:oval id="_x0000_s1147" style="position:absolute;left:0;text-align:left;margin-left:143.3pt;margin-top:10.5pt;width:26pt;height:26pt;z-index:251744256"/>
        </w:pict>
      </w:r>
      <w:r w:rsidR="009E3073">
        <w:rPr>
          <w:noProof/>
          <w:sz w:val="24"/>
          <w:szCs w:val="24"/>
        </w:rPr>
        <w:pict>
          <v:shape id="_x0000_s1146" type="#_x0000_t202" style="position:absolute;left:0;text-align:left;margin-left:6.2pt;margin-top:78.6pt;width:46.2pt;height:24.9pt;z-index:251743232;mso-width-relative:margin;mso-height-relative:margin">
            <v:textbox>
              <w:txbxContent>
                <w:p w:rsidR="009E3073" w:rsidRPr="00807D2D" w:rsidRDefault="009E3073" w:rsidP="009E3073">
                  <w:pPr>
                    <w:rPr>
                      <w:sz w:val="24"/>
                      <w:szCs w:val="24"/>
                    </w:rPr>
                  </w:pPr>
                  <w:r w:rsidRPr="00807D2D">
                    <w:rPr>
                      <w:sz w:val="24"/>
                      <w:szCs w:val="24"/>
                    </w:rPr>
                    <w:t>START</w:t>
                  </w:r>
                </w:p>
              </w:txbxContent>
            </v:textbox>
          </v:shape>
        </w:pict>
      </w:r>
      <w:r w:rsidR="009E3073">
        <w:rPr>
          <w:noProof/>
          <w:sz w:val="24"/>
          <w:szCs w:val="24"/>
        </w:rPr>
        <w:pict>
          <v:shape id="_x0000_s1173" type="#_x0000_t202" style="position:absolute;left:0;text-align:left;margin-left:474.5pt;margin-top:91.5pt;width:16.8pt;height:24.9pt;z-index:251770880;mso-width-relative:margin;mso-height-relative:margin" filled="f" strokecolor="white [3212]">
            <v:textbox>
              <w:txbxContent>
                <w:p w:rsidR="009E3073" w:rsidRPr="00EC062A" w:rsidRDefault="009E3073" w:rsidP="009E3073">
                  <w:pPr>
                    <w:rPr>
                      <w:b/>
                      <w:sz w:val="24"/>
                      <w:szCs w:val="24"/>
                    </w:rPr>
                  </w:pPr>
                  <w:r>
                    <w:rPr>
                      <w:b/>
                      <w:sz w:val="24"/>
                      <w:szCs w:val="24"/>
                    </w:rPr>
                    <w:t>F</w:t>
                  </w:r>
                </w:p>
              </w:txbxContent>
            </v:textbox>
          </v:shape>
        </w:pict>
      </w:r>
    </w:p>
    <w:p w:rsidR="0011017D" w:rsidRDefault="0011017D" w:rsidP="0011017D">
      <w:pPr>
        <w:rPr>
          <w:sz w:val="24"/>
          <w:szCs w:val="24"/>
        </w:rPr>
      </w:pPr>
    </w:p>
    <w:p w:rsidR="00807D2D" w:rsidRDefault="00EF1D6E">
      <w:r>
        <w:rPr>
          <w:noProof/>
        </w:rPr>
        <w:pict>
          <v:shape id="_x0000_s1176" type="#_x0000_t32" style="position:absolute;margin-left:527pt;margin-top:0;width:3pt;height:28.8pt;flip:x;z-index:251773952" o:connectortype="straight">
            <v:stroke endarrow="block"/>
          </v:shape>
        </w:pict>
      </w:r>
    </w:p>
    <w:p w:rsidR="00C36514" w:rsidRDefault="00EF1D6E">
      <w:r>
        <w:rPr>
          <w:noProof/>
          <w:sz w:val="24"/>
          <w:szCs w:val="24"/>
        </w:rPr>
        <w:pict>
          <v:shape id="_x0000_s1174" type="#_x0000_t202" style="position:absolute;margin-left:512.3pt;margin-top:.5pt;width:30.7pt;height:24.9pt;z-index:251771904;mso-width-relative:margin;mso-height-relative:margin" filled="f" strokecolor="white [3212]">
            <v:textbox>
              <w:txbxContent>
                <w:p w:rsidR="00EF1D6E" w:rsidRPr="00807D2D" w:rsidRDefault="00EF1D6E" w:rsidP="009E3073">
                  <w:pPr>
                    <w:rPr>
                      <w:sz w:val="24"/>
                      <w:szCs w:val="24"/>
                    </w:rPr>
                  </w:pPr>
                  <w:r>
                    <w:rPr>
                      <w:i/>
                      <w:sz w:val="24"/>
                      <w:szCs w:val="24"/>
                    </w:rPr>
                    <w:t>39</w:t>
                  </w:r>
                </w:p>
              </w:txbxContent>
            </v:textbox>
          </v:shape>
        </w:pict>
      </w:r>
    </w:p>
    <w:p w:rsidR="00C36514" w:rsidRDefault="00C36514"/>
    <w:p w:rsidR="00C36514" w:rsidRDefault="00C36514"/>
    <w:p w:rsidR="00C36514" w:rsidRDefault="00590DEB">
      <w:r>
        <w:rPr>
          <w:noProof/>
          <w:sz w:val="24"/>
          <w:szCs w:val="24"/>
        </w:rPr>
        <w:pict>
          <v:shape id="_x0000_s1193" type="#_x0000_t202" style="position:absolute;margin-left:228.1pt;margin-top:21.85pt;width:46.2pt;height:24.9pt;z-index:251791360;mso-width-relative:margin;mso-height-relative:margin" filled="f" strokecolor="white [3212]">
            <v:textbox>
              <w:txbxContent>
                <w:p w:rsidR="00232A59" w:rsidRPr="00807D2D" w:rsidRDefault="00232A59" w:rsidP="009E3073">
                  <w:pPr>
                    <w:rPr>
                      <w:sz w:val="24"/>
                      <w:szCs w:val="24"/>
                    </w:rPr>
                  </w:pPr>
                  <w:r>
                    <w:rPr>
                      <w:i/>
                      <w:sz w:val="24"/>
                      <w:szCs w:val="24"/>
                    </w:rPr>
                    <w:t>t</w:t>
                  </w:r>
                  <w:r>
                    <w:rPr>
                      <w:sz w:val="24"/>
                      <w:szCs w:val="24"/>
                    </w:rPr>
                    <w:t>= 7</w:t>
                  </w:r>
                </w:p>
              </w:txbxContent>
            </v:textbox>
          </v:shape>
        </w:pict>
      </w:r>
    </w:p>
    <w:p w:rsidR="00C36514" w:rsidRDefault="008E6C20">
      <w:r>
        <w:rPr>
          <w:noProof/>
          <w:sz w:val="24"/>
          <w:szCs w:val="24"/>
        </w:rPr>
        <w:pict>
          <v:shape id="_x0000_s1225" type="#_x0000_t202" style="position:absolute;margin-left:144.4pt;margin-top:13.3pt;width:30.7pt;height:20.1pt;z-index:251821056;mso-width-relative:margin;mso-height-relative:margin" fillcolor="white [3212]" strokecolor="white [3212]">
            <v:textbox>
              <w:txbxContent>
                <w:p w:rsidR="008E6C20" w:rsidRPr="00807D2D" w:rsidRDefault="008E6C20" w:rsidP="009E3073">
                  <w:pPr>
                    <w:rPr>
                      <w:sz w:val="24"/>
                      <w:szCs w:val="24"/>
                    </w:rPr>
                  </w:pPr>
                  <w:r>
                    <w:rPr>
                      <w:i/>
                      <w:sz w:val="24"/>
                      <w:szCs w:val="24"/>
                    </w:rPr>
                    <w:t>9</w:t>
                  </w:r>
                </w:p>
              </w:txbxContent>
            </v:textbox>
          </v:shape>
        </w:pict>
      </w:r>
      <w:r w:rsidR="00B27D9C">
        <w:rPr>
          <w:noProof/>
          <w:sz w:val="24"/>
          <w:szCs w:val="24"/>
        </w:rPr>
        <w:pict>
          <v:shape id="_x0000_s1220" type="#_x0000_t202" style="position:absolute;margin-left:177.1pt;margin-top:15.3pt;width:30.7pt;height:20.1pt;z-index:251817984;mso-width-relative:margin;mso-height-relative:margin" fillcolor="white [3212]" strokecolor="white [3212]">
            <v:textbox>
              <w:txbxContent>
                <w:p w:rsidR="00B27D9C" w:rsidRPr="00807D2D" w:rsidRDefault="008E6C20" w:rsidP="009E3073">
                  <w:pPr>
                    <w:rPr>
                      <w:sz w:val="24"/>
                      <w:szCs w:val="24"/>
                    </w:rPr>
                  </w:pPr>
                  <w:r>
                    <w:rPr>
                      <w:i/>
                      <w:sz w:val="24"/>
                      <w:szCs w:val="24"/>
                    </w:rPr>
                    <w:t>9</w:t>
                  </w:r>
                </w:p>
              </w:txbxContent>
            </v:textbox>
          </v:shape>
        </w:pict>
      </w:r>
    </w:p>
    <w:p w:rsidR="00232A59" w:rsidRDefault="008E6C20">
      <w:r>
        <w:rPr>
          <w:noProof/>
          <w:sz w:val="24"/>
          <w:szCs w:val="24"/>
        </w:rPr>
        <w:pict>
          <v:shape id="_x0000_s1238" type="#_x0000_t202" style="position:absolute;margin-left:62.9pt;margin-top:59.75pt;width:30.7pt;height:20.1pt;z-index:251829248;mso-width-relative:margin;mso-height-relative:margin" fillcolor="white [3212]" strokecolor="white [3212]">
            <v:textbox>
              <w:txbxContent>
                <w:p w:rsidR="008E6C20" w:rsidRPr="00807D2D" w:rsidRDefault="008E6C20" w:rsidP="009E3073">
                  <w:pPr>
                    <w:rPr>
                      <w:sz w:val="24"/>
                      <w:szCs w:val="24"/>
                    </w:rPr>
                  </w:pPr>
                  <w:r>
                    <w:rPr>
                      <w:i/>
                      <w:sz w:val="24"/>
                      <w:szCs w:val="24"/>
                    </w:rPr>
                    <w:t>11</w:t>
                  </w:r>
                </w:p>
              </w:txbxContent>
            </v:textbox>
          </v:shape>
        </w:pict>
      </w:r>
      <w:r>
        <w:rPr>
          <w:noProof/>
          <w:sz w:val="24"/>
          <w:szCs w:val="24"/>
        </w:rPr>
        <w:pict>
          <v:shape id="_x0000_s1234" type="#_x0000_t202" style="position:absolute;margin-left:57.2pt;margin-top:20.75pt;width:30.7pt;height:20.1pt;z-index:251826176;mso-width-relative:margin;mso-height-relative:margin" fillcolor="white [3212]" strokecolor="white [3212]">
            <v:textbox>
              <w:txbxContent>
                <w:p w:rsidR="008E6C20" w:rsidRPr="00807D2D" w:rsidRDefault="008E6C20" w:rsidP="009E3073">
                  <w:pPr>
                    <w:rPr>
                      <w:sz w:val="24"/>
                      <w:szCs w:val="24"/>
                    </w:rPr>
                  </w:pPr>
                  <w:r>
                    <w:rPr>
                      <w:i/>
                      <w:sz w:val="24"/>
                      <w:szCs w:val="24"/>
                    </w:rPr>
                    <w:t>0</w:t>
                  </w:r>
                </w:p>
              </w:txbxContent>
            </v:textbox>
          </v:shape>
        </w:pict>
      </w:r>
      <w:r w:rsidR="00B27D9C">
        <w:rPr>
          <w:noProof/>
          <w:sz w:val="24"/>
          <w:szCs w:val="24"/>
        </w:rPr>
        <w:pict>
          <v:shape id="_x0000_s1219" type="#_x0000_t202" style="position:absolute;margin-left:177.6pt;margin-top:-44.15pt;width:30.7pt;height:24.9pt;z-index:251816960;mso-width-relative:margin;mso-height-relative:margin" fillcolor="white [3212]" strokecolor="white [3212]">
            <v:textbox>
              <w:txbxContent>
                <w:p w:rsidR="00B27D9C" w:rsidRPr="00807D2D" w:rsidRDefault="00B27D9C" w:rsidP="009E3073">
                  <w:pPr>
                    <w:rPr>
                      <w:sz w:val="24"/>
                      <w:szCs w:val="24"/>
                    </w:rPr>
                  </w:pPr>
                  <w:r>
                    <w:rPr>
                      <w:i/>
                      <w:sz w:val="24"/>
                      <w:szCs w:val="24"/>
                    </w:rPr>
                    <w:t>10</w:t>
                  </w:r>
                </w:p>
              </w:txbxContent>
            </v:textbox>
          </v:shape>
        </w:pict>
      </w:r>
      <w:r w:rsidR="00B27D9C">
        <w:rPr>
          <w:noProof/>
          <w:sz w:val="24"/>
          <w:szCs w:val="24"/>
        </w:rPr>
        <w:pict>
          <v:shape id="_x0000_s1216" type="#_x0000_t202" style="position:absolute;margin-left:287.5pt;margin-top:-10.15pt;width:30.7pt;height:24.9pt;z-index:251813888;mso-width-relative:margin;mso-height-relative:margin" fillcolor="white [3212]" strokecolor="white [3212]">
            <v:textbox>
              <w:txbxContent>
                <w:p w:rsidR="00B27D9C" w:rsidRPr="00807D2D" w:rsidRDefault="00B27D9C" w:rsidP="009E3073">
                  <w:pPr>
                    <w:rPr>
                      <w:sz w:val="24"/>
                      <w:szCs w:val="24"/>
                    </w:rPr>
                  </w:pPr>
                  <w:r>
                    <w:rPr>
                      <w:i/>
                      <w:sz w:val="24"/>
                      <w:szCs w:val="24"/>
                    </w:rPr>
                    <w:t>17</w:t>
                  </w:r>
                </w:p>
              </w:txbxContent>
            </v:textbox>
          </v:shape>
        </w:pict>
      </w:r>
      <w:r w:rsidR="00B27D9C">
        <w:rPr>
          <w:noProof/>
          <w:sz w:val="24"/>
          <w:szCs w:val="24"/>
        </w:rPr>
        <w:pict>
          <v:shape id="_x0000_s1213" type="#_x0000_t202" style="position:absolute;margin-left:328.1pt;margin-top:3.85pt;width:30.7pt;height:24.9pt;z-index:251810816;mso-width-relative:margin;mso-height-relative:margin" fillcolor="white [3212]" strokecolor="white [3212]">
            <v:textbox>
              <w:txbxContent>
                <w:p w:rsidR="00B27D9C" w:rsidRPr="00807D2D" w:rsidRDefault="00B27D9C" w:rsidP="009E3073">
                  <w:pPr>
                    <w:rPr>
                      <w:sz w:val="24"/>
                      <w:szCs w:val="24"/>
                    </w:rPr>
                  </w:pPr>
                  <w:r>
                    <w:rPr>
                      <w:i/>
                      <w:sz w:val="24"/>
                      <w:szCs w:val="24"/>
                    </w:rPr>
                    <w:t>17</w:t>
                  </w:r>
                </w:p>
              </w:txbxContent>
            </v:textbox>
          </v:shape>
        </w:pict>
      </w:r>
      <w:r w:rsidR="00B27D9C">
        <w:rPr>
          <w:noProof/>
          <w:sz w:val="24"/>
          <w:szCs w:val="24"/>
        </w:rPr>
        <w:pict>
          <v:shape id="_x0000_s1211" type="#_x0000_t202" style="position:absolute;margin-left:399.1pt;margin-top:20.85pt;width:30.7pt;height:24.9pt;z-index:251808768;mso-width-relative:margin;mso-height-relative:margin" fillcolor="white [3212]" strokecolor="white [3212]">
            <v:textbox>
              <w:txbxContent>
                <w:p w:rsidR="00B27D9C" w:rsidRPr="00807D2D" w:rsidRDefault="00B27D9C" w:rsidP="009E3073">
                  <w:pPr>
                    <w:rPr>
                      <w:sz w:val="24"/>
                      <w:szCs w:val="24"/>
                    </w:rPr>
                  </w:pPr>
                  <w:r>
                    <w:rPr>
                      <w:i/>
                      <w:sz w:val="24"/>
                      <w:szCs w:val="24"/>
                    </w:rPr>
                    <w:t>27</w:t>
                  </w:r>
                </w:p>
              </w:txbxContent>
            </v:textbox>
          </v:shape>
        </w:pict>
      </w:r>
    </w:p>
    <w:p w:rsidR="00232A59" w:rsidRDefault="008A74D3">
      <w:r>
        <w:rPr>
          <w:noProof/>
          <w:sz w:val="24"/>
          <w:szCs w:val="24"/>
        </w:rPr>
        <w:pict>
          <v:shape id="_x0000_s1205" type="#_x0000_t202" style="position:absolute;margin-left:526.3pt;margin-top:7.4pt;width:30.7pt;height:24.9pt;z-index:251803648;mso-width-relative:margin;mso-height-relative:margin" filled="f" strokecolor="white [3212]">
            <v:textbox>
              <w:txbxContent>
                <w:p w:rsidR="00232A59" w:rsidRPr="00807D2D" w:rsidRDefault="00232A59" w:rsidP="009E3073">
                  <w:pPr>
                    <w:rPr>
                      <w:sz w:val="24"/>
                      <w:szCs w:val="24"/>
                    </w:rPr>
                  </w:pPr>
                  <w:r>
                    <w:rPr>
                      <w:i/>
                      <w:sz w:val="24"/>
                      <w:szCs w:val="24"/>
                    </w:rPr>
                    <w:t>39</w:t>
                  </w:r>
                </w:p>
              </w:txbxContent>
            </v:textbox>
          </v:shape>
        </w:pict>
      </w:r>
      <w:r>
        <w:rPr>
          <w:noProof/>
          <w:sz w:val="24"/>
          <w:szCs w:val="24"/>
        </w:rPr>
        <w:pict>
          <v:shape id="_x0000_s1207" type="#_x0000_t202" style="position:absolute;margin-left:438.2pt;margin-top:.4pt;width:30.7pt;height:24.9pt;z-index:251804672;mso-width-relative:margin;mso-height-relative:margin" fillcolor="white [3212]" strokecolor="white [3212]">
            <v:textbox>
              <w:txbxContent>
                <w:p w:rsidR="008A74D3" w:rsidRPr="00807D2D" w:rsidRDefault="008A74D3" w:rsidP="009E3073">
                  <w:pPr>
                    <w:rPr>
                      <w:sz w:val="24"/>
                      <w:szCs w:val="24"/>
                    </w:rPr>
                  </w:pPr>
                  <w:r>
                    <w:rPr>
                      <w:i/>
                      <w:sz w:val="24"/>
                      <w:szCs w:val="24"/>
                    </w:rPr>
                    <w:t>27</w:t>
                  </w:r>
                </w:p>
              </w:txbxContent>
            </v:textbox>
          </v:shape>
        </w:pict>
      </w:r>
    </w:p>
    <w:p w:rsidR="00232A59" w:rsidRDefault="008E6C20">
      <w:r>
        <w:rPr>
          <w:noProof/>
          <w:sz w:val="24"/>
          <w:szCs w:val="24"/>
        </w:rPr>
        <w:pict>
          <v:shape id="_x0000_s1233" type="#_x0000_t202" style="position:absolute;margin-left:180pt;margin-top:40.9pt;width:30.7pt;height:24.9pt;z-index:251825152;mso-width-relative:margin;mso-height-relative:margin" fillcolor="white [3212]" strokecolor="white [3212]">
            <v:textbox>
              <w:txbxContent>
                <w:p w:rsidR="008E6C20" w:rsidRPr="00807D2D" w:rsidRDefault="008E6C20" w:rsidP="009E3073">
                  <w:pPr>
                    <w:rPr>
                      <w:sz w:val="24"/>
                      <w:szCs w:val="24"/>
                    </w:rPr>
                  </w:pPr>
                  <w:r>
                    <w:rPr>
                      <w:i/>
                      <w:sz w:val="24"/>
                      <w:szCs w:val="24"/>
                    </w:rPr>
                    <w:t>17</w:t>
                  </w:r>
                </w:p>
              </w:txbxContent>
            </v:textbox>
          </v:shape>
        </w:pict>
      </w:r>
      <w:r w:rsidR="00B27D9C">
        <w:rPr>
          <w:noProof/>
          <w:sz w:val="24"/>
          <w:szCs w:val="24"/>
        </w:rPr>
        <w:pict>
          <v:shape id="_x0000_s1217" type="#_x0000_t202" style="position:absolute;margin-left:225.8pt;margin-top:3.9pt;width:30.7pt;height:24.9pt;z-index:251814912;mso-width-relative:margin;mso-height-relative:margin" fillcolor="white [3212]" strokecolor="white [3212]">
            <v:textbox>
              <w:txbxContent>
                <w:p w:rsidR="00B27D9C" w:rsidRPr="00807D2D" w:rsidRDefault="00B27D9C" w:rsidP="009E3073">
                  <w:pPr>
                    <w:rPr>
                      <w:sz w:val="24"/>
                      <w:szCs w:val="24"/>
                    </w:rPr>
                  </w:pPr>
                  <w:r>
                    <w:rPr>
                      <w:i/>
                      <w:sz w:val="24"/>
                      <w:szCs w:val="24"/>
                    </w:rPr>
                    <w:t>17</w:t>
                  </w:r>
                </w:p>
              </w:txbxContent>
            </v:textbox>
          </v:shape>
        </w:pict>
      </w:r>
    </w:p>
    <w:p w:rsidR="00232A59" w:rsidRDefault="00B27D9C">
      <w:r>
        <w:rPr>
          <w:noProof/>
          <w:sz w:val="24"/>
          <w:szCs w:val="24"/>
        </w:rPr>
        <w:pict>
          <v:shape id="_x0000_s1215" type="#_x0000_t202" style="position:absolute;margin-left:242.1pt;margin-top:19.45pt;width:30.7pt;height:24.9pt;z-index:251812864;mso-width-relative:margin;mso-height-relative:margin" fillcolor="white [3212]" strokecolor="white [3212]">
            <v:textbox>
              <w:txbxContent>
                <w:p w:rsidR="00B27D9C" w:rsidRPr="00807D2D" w:rsidRDefault="00B27D9C" w:rsidP="009E3073">
                  <w:pPr>
                    <w:rPr>
                      <w:sz w:val="24"/>
                      <w:szCs w:val="24"/>
                    </w:rPr>
                  </w:pPr>
                  <w:r>
                    <w:rPr>
                      <w:i/>
                      <w:sz w:val="24"/>
                      <w:szCs w:val="24"/>
                    </w:rPr>
                    <w:t>27</w:t>
                  </w:r>
                </w:p>
              </w:txbxContent>
            </v:textbox>
          </v:shape>
        </w:pict>
      </w:r>
    </w:p>
    <w:p w:rsidR="00232A59" w:rsidRDefault="00232A59"/>
    <w:p w:rsidR="00C23F2F" w:rsidRDefault="00C23F2F" w:rsidP="00C23F2F">
      <w:pPr>
        <w:jc w:val="center"/>
        <w:rPr>
          <w:sz w:val="24"/>
          <w:szCs w:val="24"/>
        </w:rPr>
      </w:pPr>
      <w:r>
        <w:rPr>
          <w:sz w:val="24"/>
          <w:szCs w:val="24"/>
        </w:rPr>
        <w:t xml:space="preserve">Figure </w:t>
      </w:r>
      <w:r w:rsidR="005707BC">
        <w:rPr>
          <w:sz w:val="24"/>
          <w:szCs w:val="24"/>
        </w:rPr>
        <w:t>2</w:t>
      </w:r>
      <w:r>
        <w:rPr>
          <w:sz w:val="24"/>
          <w:szCs w:val="24"/>
        </w:rPr>
        <w:t>. Backward Pass</w:t>
      </w:r>
    </w:p>
    <w:p w:rsidR="00232A59" w:rsidRDefault="00232A59"/>
    <w:p w:rsidR="00014ECF" w:rsidRDefault="00014ECF" w:rsidP="00535DE1">
      <w:pPr>
        <w:ind w:firstLine="720"/>
        <w:rPr>
          <w:sz w:val="24"/>
          <w:szCs w:val="24"/>
        </w:rPr>
      </w:pPr>
      <w:r>
        <w:rPr>
          <w:sz w:val="24"/>
          <w:szCs w:val="24"/>
        </w:rPr>
        <w:lastRenderedPageBreak/>
        <w:t xml:space="preserve">I call this network as backward pass because the direction and computation of time is from right to left.  There were two dummy lines created (the dashed lines) because in PERT/CPM no nodes should be left hanging. </w:t>
      </w:r>
    </w:p>
    <w:p w:rsidR="00014ECF" w:rsidRDefault="00014ECF" w:rsidP="00014ECF">
      <w:pPr>
        <w:rPr>
          <w:sz w:val="24"/>
          <w:szCs w:val="24"/>
        </w:rPr>
      </w:pPr>
      <w:r>
        <w:rPr>
          <w:sz w:val="24"/>
          <w:szCs w:val="24"/>
        </w:rPr>
        <w:tab/>
        <w:t>In computing the time, steps have to be followed:</w:t>
      </w:r>
    </w:p>
    <w:p w:rsidR="00014ECF" w:rsidRDefault="00014ECF" w:rsidP="00014ECF">
      <w:pPr>
        <w:pStyle w:val="ListParagraph"/>
        <w:numPr>
          <w:ilvl w:val="2"/>
          <w:numId w:val="6"/>
        </w:numPr>
        <w:rPr>
          <w:sz w:val="24"/>
          <w:szCs w:val="24"/>
        </w:rPr>
      </w:pPr>
      <w:r>
        <w:rPr>
          <w:sz w:val="24"/>
          <w:szCs w:val="24"/>
        </w:rPr>
        <w:t>Starting time is 0.</w:t>
      </w:r>
    </w:p>
    <w:p w:rsidR="00EF1D6E" w:rsidRPr="00EF1D6E" w:rsidRDefault="00014ECF" w:rsidP="00EF1D6E">
      <w:pPr>
        <w:pStyle w:val="ListParagraph"/>
        <w:numPr>
          <w:ilvl w:val="2"/>
          <w:numId w:val="6"/>
        </w:numPr>
        <w:rPr>
          <w:sz w:val="24"/>
          <w:szCs w:val="24"/>
        </w:rPr>
      </w:pPr>
      <w:r w:rsidRPr="00EF1D6E">
        <w:rPr>
          <w:sz w:val="24"/>
          <w:szCs w:val="24"/>
        </w:rPr>
        <w:t xml:space="preserve">Computation is from </w:t>
      </w:r>
      <w:r w:rsidR="00EF1D6E" w:rsidRPr="00EF1D6E">
        <w:rPr>
          <w:sz w:val="24"/>
          <w:szCs w:val="24"/>
        </w:rPr>
        <w:t>right to left</w:t>
      </w:r>
      <w:r w:rsidRPr="00EF1D6E">
        <w:rPr>
          <w:sz w:val="24"/>
          <w:szCs w:val="24"/>
        </w:rPr>
        <w:t>, hence the direction of the arrows.</w:t>
      </w:r>
      <w:r w:rsidR="00EF1D6E" w:rsidRPr="00EF1D6E">
        <w:rPr>
          <w:sz w:val="24"/>
          <w:szCs w:val="24"/>
        </w:rPr>
        <w:t xml:space="preserve"> Subtract the time.</w:t>
      </w:r>
    </w:p>
    <w:p w:rsidR="00014ECF" w:rsidRDefault="00014ECF" w:rsidP="00014ECF">
      <w:pPr>
        <w:pStyle w:val="ListParagraph"/>
        <w:numPr>
          <w:ilvl w:val="2"/>
          <w:numId w:val="6"/>
        </w:numPr>
        <w:rPr>
          <w:sz w:val="24"/>
          <w:szCs w:val="24"/>
        </w:rPr>
      </w:pPr>
      <w:r>
        <w:rPr>
          <w:sz w:val="24"/>
          <w:szCs w:val="24"/>
        </w:rPr>
        <w:t>At the nodes, the time that yields the</w:t>
      </w:r>
      <w:r w:rsidR="00EF1D6E">
        <w:rPr>
          <w:sz w:val="24"/>
          <w:szCs w:val="24"/>
        </w:rPr>
        <w:t xml:space="preserve"> </w:t>
      </w:r>
      <w:r w:rsidR="00EF1D6E" w:rsidRPr="00E32F14">
        <w:rPr>
          <w:sz w:val="24"/>
          <w:szCs w:val="24"/>
          <w:u w:val="single"/>
        </w:rPr>
        <w:t>smallest</w:t>
      </w:r>
      <w:r>
        <w:rPr>
          <w:sz w:val="24"/>
          <w:szCs w:val="24"/>
        </w:rPr>
        <w:t xml:space="preserve"> figure should be used.</w:t>
      </w:r>
    </w:p>
    <w:p w:rsidR="00807D2D" w:rsidRDefault="00807D2D"/>
    <w:p w:rsidR="00FD0B77" w:rsidRDefault="00FD0B77" w:rsidP="00FD0B77">
      <w:pPr>
        <w:ind w:left="1080"/>
        <w:rPr>
          <w:sz w:val="24"/>
          <w:szCs w:val="24"/>
        </w:rPr>
      </w:pPr>
      <w:r>
        <w:rPr>
          <w:sz w:val="24"/>
          <w:szCs w:val="24"/>
        </w:rPr>
        <w:t>In computing for the LS (Latest Start Time) and LF (Latest Finish Time), see the figure below:</w:t>
      </w:r>
    </w:p>
    <w:p w:rsidR="00FD0B77" w:rsidRDefault="003C42C6">
      <w:r>
        <w:rPr>
          <w:noProof/>
        </w:rPr>
        <w:pict>
          <v:shape id="_x0000_s1273" type="#_x0000_t202" style="position:absolute;margin-left:46.9pt;margin-top:21.35pt;width:150.3pt;height:41.8pt;z-index:251848704;mso-width-relative:margin;mso-height-relative:margin" filled="f" strokecolor="white [3212]">
            <v:textbox>
              <w:txbxContent>
                <w:p w:rsidR="003C42C6" w:rsidRDefault="003C42C6" w:rsidP="003C42C6">
                  <w:pPr>
                    <w:spacing w:after="0" w:line="240" w:lineRule="auto"/>
                    <w:rPr>
                      <w:i/>
                      <w:sz w:val="24"/>
                      <w:szCs w:val="24"/>
                    </w:rPr>
                  </w:pPr>
                  <w:r>
                    <w:rPr>
                      <w:i/>
                      <w:sz w:val="24"/>
                      <w:szCs w:val="24"/>
                    </w:rPr>
                    <w:t>Latest Start Time (LS)</w:t>
                  </w:r>
                </w:p>
                <w:p w:rsidR="003C42C6" w:rsidRPr="00C36514" w:rsidRDefault="003C42C6" w:rsidP="003C42C6">
                  <w:pPr>
                    <w:spacing w:after="0" w:line="240" w:lineRule="auto"/>
                    <w:rPr>
                      <w:i/>
                      <w:sz w:val="24"/>
                      <w:szCs w:val="24"/>
                    </w:rPr>
                  </w:pPr>
                  <w:r>
                    <w:rPr>
                      <w:i/>
                      <w:sz w:val="24"/>
                      <w:szCs w:val="24"/>
                    </w:rPr>
                    <w:t xml:space="preserve"> for Activity E. </w:t>
                  </w:r>
                </w:p>
              </w:txbxContent>
            </v:textbox>
          </v:shape>
        </w:pict>
      </w:r>
    </w:p>
    <w:p w:rsidR="003C42C6" w:rsidRDefault="003C42C6">
      <w:r>
        <w:rPr>
          <w:noProof/>
        </w:rPr>
        <w:pict>
          <v:shape id="_x0000_s1272" type="#_x0000_t202" style="position:absolute;margin-left:205.7pt;margin-top:143pt;width:150.3pt;height:41.8pt;z-index:251847680;mso-width-relative:margin;mso-height-relative:margin" filled="f" strokecolor="white [3212]">
            <v:textbox>
              <w:txbxContent>
                <w:p w:rsidR="003C42C6" w:rsidRDefault="003C42C6" w:rsidP="003C42C6">
                  <w:pPr>
                    <w:spacing w:after="0" w:line="240" w:lineRule="auto"/>
                    <w:rPr>
                      <w:i/>
                      <w:sz w:val="24"/>
                      <w:szCs w:val="24"/>
                    </w:rPr>
                  </w:pPr>
                  <w:r>
                    <w:rPr>
                      <w:i/>
                      <w:sz w:val="24"/>
                      <w:szCs w:val="24"/>
                    </w:rPr>
                    <w:t>Latest Finish Time (LF)</w:t>
                  </w:r>
                </w:p>
                <w:p w:rsidR="003C42C6" w:rsidRPr="00C36514" w:rsidRDefault="003C42C6" w:rsidP="003C42C6">
                  <w:pPr>
                    <w:spacing w:after="0" w:line="240" w:lineRule="auto"/>
                    <w:rPr>
                      <w:i/>
                      <w:sz w:val="24"/>
                      <w:szCs w:val="24"/>
                    </w:rPr>
                  </w:pPr>
                  <w:r>
                    <w:rPr>
                      <w:i/>
                      <w:sz w:val="24"/>
                      <w:szCs w:val="24"/>
                    </w:rPr>
                    <w:t xml:space="preserve"> for Activity E. </w:t>
                  </w:r>
                </w:p>
              </w:txbxContent>
            </v:textbox>
          </v:shape>
        </w:pict>
      </w:r>
      <w:r>
        <w:rPr>
          <w:noProof/>
        </w:rPr>
        <w:pict>
          <v:shape id="_x0000_s1270" type="#_x0000_t202" style="position:absolute;margin-left:261.8pt;margin-top:-4.1pt;width:150.3pt;height:41.8pt;z-index:251845632;mso-width-relative:margin;mso-height-relative:margin" filled="f" strokecolor="white [3212]">
            <v:textbox>
              <w:txbxContent>
                <w:p w:rsidR="003C42C6" w:rsidRDefault="003C42C6" w:rsidP="003C42C6">
                  <w:pPr>
                    <w:spacing w:after="0" w:line="240" w:lineRule="auto"/>
                    <w:rPr>
                      <w:i/>
                      <w:sz w:val="24"/>
                      <w:szCs w:val="24"/>
                    </w:rPr>
                  </w:pPr>
                  <w:r>
                    <w:rPr>
                      <w:i/>
                      <w:sz w:val="24"/>
                      <w:szCs w:val="24"/>
                    </w:rPr>
                    <w:t>Latest Start Time (LS)</w:t>
                  </w:r>
                </w:p>
                <w:p w:rsidR="003C42C6" w:rsidRPr="00C36514" w:rsidRDefault="003C42C6" w:rsidP="003C42C6">
                  <w:pPr>
                    <w:spacing w:after="0" w:line="240" w:lineRule="auto"/>
                    <w:rPr>
                      <w:i/>
                      <w:sz w:val="24"/>
                      <w:szCs w:val="24"/>
                    </w:rPr>
                  </w:pPr>
                  <w:r>
                    <w:rPr>
                      <w:i/>
                      <w:sz w:val="24"/>
                      <w:szCs w:val="24"/>
                    </w:rPr>
                    <w:t xml:space="preserve"> for Activity F. </w:t>
                  </w:r>
                </w:p>
              </w:txbxContent>
            </v:textbox>
          </v:shape>
        </w:pict>
      </w:r>
      <w:r>
        <w:rPr>
          <w:noProof/>
        </w:rPr>
        <w:pict>
          <v:shape id="_x0000_s1268" type="#_x0000_t202" style="position:absolute;margin-left:389.8pt;margin-top:18.1pt;width:150.3pt;height:41.8pt;z-index:251843584;mso-width-relative:margin;mso-height-relative:margin" filled="f" strokecolor="white [3212]">
            <v:textbox>
              <w:txbxContent>
                <w:p w:rsidR="003C42C6" w:rsidRDefault="003C42C6" w:rsidP="003C42C6">
                  <w:pPr>
                    <w:spacing w:after="0" w:line="240" w:lineRule="auto"/>
                    <w:rPr>
                      <w:i/>
                      <w:sz w:val="24"/>
                      <w:szCs w:val="24"/>
                    </w:rPr>
                  </w:pPr>
                  <w:r>
                    <w:rPr>
                      <w:i/>
                      <w:sz w:val="24"/>
                      <w:szCs w:val="24"/>
                    </w:rPr>
                    <w:t>Latest Finish Time (LF)</w:t>
                  </w:r>
                </w:p>
                <w:p w:rsidR="003C42C6" w:rsidRPr="00C36514" w:rsidRDefault="003C42C6" w:rsidP="003C42C6">
                  <w:pPr>
                    <w:spacing w:after="0" w:line="240" w:lineRule="auto"/>
                    <w:rPr>
                      <w:i/>
                      <w:sz w:val="24"/>
                      <w:szCs w:val="24"/>
                    </w:rPr>
                  </w:pPr>
                  <w:r>
                    <w:rPr>
                      <w:i/>
                      <w:sz w:val="24"/>
                      <w:szCs w:val="24"/>
                    </w:rPr>
                    <w:t xml:space="preserve"> for Activity F. </w:t>
                  </w:r>
                </w:p>
              </w:txbxContent>
            </v:textbox>
          </v:shape>
        </w:pict>
      </w:r>
      <w:r>
        <w:rPr>
          <w:noProof/>
        </w:rPr>
        <w:pict>
          <v:shape id="_x0000_s1267" type="#_x0000_t32" style="position:absolute;margin-left:208.8pt;margin-top:76.9pt;width:86pt;height:18pt;z-index:251842560" o:connectortype="straight">
            <v:stroke startarrow="block"/>
          </v:shape>
        </w:pict>
      </w:r>
      <w:r>
        <w:rPr>
          <w:noProof/>
        </w:rPr>
        <w:pict>
          <v:oval id="_x0000_s1266" style="position:absolute;margin-left:182.8pt;margin-top:59.9pt;width:26pt;height:26pt;z-index:251841536"/>
        </w:pict>
      </w:r>
      <w:r>
        <w:rPr>
          <w:noProof/>
        </w:rPr>
        <w:pict>
          <v:shape id="_x0000_s1265" type="#_x0000_t202" style="position:absolute;margin-left:202.8pt;margin-top:49pt;width:30.7pt;height:24.9pt;z-index:251840512;mso-width-relative:margin;mso-height-relative:margin" fillcolor="white [3212]" strokecolor="white [3212]">
            <v:textbox>
              <w:txbxContent>
                <w:p w:rsidR="003C42C6" w:rsidRPr="00807D2D" w:rsidRDefault="003C42C6" w:rsidP="003C42C6">
                  <w:pPr>
                    <w:rPr>
                      <w:sz w:val="24"/>
                      <w:szCs w:val="24"/>
                    </w:rPr>
                  </w:pPr>
                  <w:r>
                    <w:rPr>
                      <w:i/>
                      <w:sz w:val="24"/>
                      <w:szCs w:val="24"/>
                    </w:rPr>
                    <w:t>17</w:t>
                  </w:r>
                </w:p>
              </w:txbxContent>
            </v:textbox>
          </v:shape>
        </w:pict>
      </w:r>
      <w:r>
        <w:rPr>
          <w:noProof/>
        </w:rPr>
        <w:pict>
          <v:oval id="_x0000_s1264" style="position:absolute;margin-left:294.8pt;margin-top:83.9pt;width:26pt;height:26pt;z-index:251839488"/>
        </w:pict>
      </w:r>
      <w:r>
        <w:rPr>
          <w:noProof/>
        </w:rPr>
        <w:pict>
          <v:shape id="_x0000_s1263" type="#_x0000_t202" style="position:absolute;margin-left:273.8pt;margin-top:66pt;width:30.7pt;height:24.9pt;z-index:251838464;mso-width-relative:margin;mso-height-relative:margin" fillcolor="white [3212]" strokecolor="white [3212]">
            <v:textbox>
              <w:txbxContent>
                <w:p w:rsidR="003C42C6" w:rsidRPr="00807D2D" w:rsidRDefault="003C42C6" w:rsidP="003C42C6">
                  <w:pPr>
                    <w:rPr>
                      <w:sz w:val="24"/>
                      <w:szCs w:val="24"/>
                    </w:rPr>
                  </w:pPr>
                  <w:r>
                    <w:rPr>
                      <w:i/>
                      <w:sz w:val="24"/>
                      <w:szCs w:val="24"/>
                    </w:rPr>
                    <w:t>27</w:t>
                  </w:r>
                </w:p>
              </w:txbxContent>
            </v:textbox>
          </v:shape>
        </w:pict>
      </w:r>
      <w:r>
        <w:rPr>
          <w:noProof/>
        </w:rPr>
        <w:pict>
          <v:shape id="_x0000_s1262" type="#_x0000_t32" style="position:absolute;margin-left:320.8pt;margin-top:94.9pt;width:105.9pt;height:5pt;z-index:251837440" o:connectortype="straight">
            <v:stroke startarrow="block"/>
          </v:shape>
        </w:pict>
      </w:r>
      <w:r>
        <w:rPr>
          <w:noProof/>
        </w:rPr>
        <w:pict>
          <v:shape id="_x0000_s1261" type="#_x0000_t202" style="position:absolute;margin-left:343.6pt;margin-top:76.9pt;width:46.2pt;height:24.9pt;z-index:251836416;mso-width-relative:margin;mso-height-relative:margin" filled="f" strokecolor="white [3212]">
            <v:textbox>
              <w:txbxContent>
                <w:p w:rsidR="003C42C6" w:rsidRPr="00807D2D" w:rsidRDefault="003C42C6" w:rsidP="003C42C6">
                  <w:pPr>
                    <w:rPr>
                      <w:sz w:val="24"/>
                      <w:szCs w:val="24"/>
                    </w:rPr>
                  </w:pPr>
                  <w:r>
                    <w:rPr>
                      <w:i/>
                      <w:sz w:val="24"/>
                      <w:szCs w:val="24"/>
                    </w:rPr>
                    <w:t>t</w:t>
                  </w:r>
                  <w:r>
                    <w:rPr>
                      <w:sz w:val="24"/>
                      <w:szCs w:val="24"/>
                    </w:rPr>
                    <w:t>=12</w:t>
                  </w:r>
                </w:p>
              </w:txbxContent>
            </v:textbox>
          </v:shape>
        </w:pict>
      </w:r>
      <w:r>
        <w:rPr>
          <w:noProof/>
        </w:rPr>
        <w:pict>
          <v:shape id="_x0000_s1260" type="#_x0000_t202" style="position:absolute;margin-left:312.9pt;margin-top:71pt;width:30.7pt;height:24.9pt;z-index:251835392;mso-width-relative:margin;mso-height-relative:margin" fillcolor="white [3212]" strokecolor="white [3212]">
            <v:textbox>
              <w:txbxContent>
                <w:p w:rsidR="003C42C6" w:rsidRPr="00807D2D" w:rsidRDefault="003C42C6" w:rsidP="003C42C6">
                  <w:pPr>
                    <w:rPr>
                      <w:sz w:val="24"/>
                      <w:szCs w:val="24"/>
                    </w:rPr>
                  </w:pPr>
                  <w:r>
                    <w:rPr>
                      <w:i/>
                      <w:sz w:val="24"/>
                      <w:szCs w:val="24"/>
                    </w:rPr>
                    <w:t>27</w:t>
                  </w:r>
                </w:p>
              </w:txbxContent>
            </v:textbox>
          </v:shape>
        </w:pict>
      </w:r>
      <w:r>
        <w:rPr>
          <w:noProof/>
        </w:rPr>
        <w:pict>
          <v:shape id="_x0000_s1259" type="#_x0000_t202" style="position:absolute;margin-left:401pt;margin-top:78pt;width:30.7pt;height:24.9pt;z-index:251834368;mso-width-relative:margin;mso-height-relative:margin" filled="f" strokecolor="white [3212]">
            <v:textbox>
              <w:txbxContent>
                <w:p w:rsidR="003C42C6" w:rsidRPr="00807D2D" w:rsidRDefault="003C42C6" w:rsidP="003C42C6">
                  <w:pPr>
                    <w:rPr>
                      <w:sz w:val="24"/>
                      <w:szCs w:val="24"/>
                    </w:rPr>
                  </w:pPr>
                  <w:r>
                    <w:rPr>
                      <w:i/>
                      <w:sz w:val="24"/>
                      <w:szCs w:val="24"/>
                    </w:rPr>
                    <w:t>39</w:t>
                  </w:r>
                </w:p>
              </w:txbxContent>
            </v:textbox>
          </v:shape>
        </w:pict>
      </w:r>
      <w:r>
        <w:rPr>
          <w:noProof/>
        </w:rPr>
        <w:pict>
          <v:shape id="_x0000_s1258" type="#_x0000_t202" style="position:absolute;margin-left:357pt;margin-top:95.9pt;width:16.8pt;height:24.9pt;z-index:251833344;mso-width-relative:margin;mso-height-relative:margin" filled="f" strokecolor="white [3212]">
            <v:textbox>
              <w:txbxContent>
                <w:p w:rsidR="003C42C6" w:rsidRPr="00EC062A" w:rsidRDefault="003C42C6" w:rsidP="003C42C6">
                  <w:pPr>
                    <w:rPr>
                      <w:b/>
                      <w:sz w:val="24"/>
                      <w:szCs w:val="24"/>
                    </w:rPr>
                  </w:pPr>
                  <w:r>
                    <w:rPr>
                      <w:b/>
                      <w:sz w:val="24"/>
                      <w:szCs w:val="24"/>
                    </w:rPr>
                    <w:t>F</w:t>
                  </w:r>
                </w:p>
              </w:txbxContent>
            </v:textbox>
          </v:shape>
        </w:pict>
      </w:r>
      <w:r>
        <w:rPr>
          <w:noProof/>
        </w:rPr>
        <w:pict>
          <v:shape id="_x0000_s1257" type="#_x0000_t202" style="position:absolute;margin-left:228pt;margin-top:81pt;width:16.8pt;height:24.9pt;z-index:251832320;mso-width-relative:margin;mso-height-relative:margin" filled="f" strokecolor="white [3212]">
            <v:textbox>
              <w:txbxContent>
                <w:p w:rsidR="003C42C6" w:rsidRPr="00EC062A" w:rsidRDefault="003C42C6" w:rsidP="003C42C6">
                  <w:pPr>
                    <w:rPr>
                      <w:b/>
                      <w:sz w:val="24"/>
                      <w:szCs w:val="24"/>
                    </w:rPr>
                  </w:pPr>
                  <w:r>
                    <w:rPr>
                      <w:b/>
                      <w:sz w:val="24"/>
                      <w:szCs w:val="24"/>
                    </w:rPr>
                    <w:t>E</w:t>
                  </w:r>
                </w:p>
              </w:txbxContent>
            </v:textbox>
          </v:shape>
        </w:pict>
      </w:r>
      <w:r>
        <w:rPr>
          <w:noProof/>
        </w:rPr>
        <w:pict>
          <v:shape id="_x0000_s1256" type="#_x0000_t202" style="position:absolute;margin-left:228.6pt;margin-top:59pt;width:46.2pt;height:24.9pt;z-index:251831296;mso-width-relative:margin;mso-height-relative:margin" filled="f" strokecolor="white [3212]">
            <v:textbox>
              <w:txbxContent>
                <w:p w:rsidR="003C42C6" w:rsidRPr="00807D2D" w:rsidRDefault="003C42C6" w:rsidP="003C42C6">
                  <w:pPr>
                    <w:rPr>
                      <w:sz w:val="24"/>
                      <w:szCs w:val="24"/>
                    </w:rPr>
                  </w:pPr>
                  <w:r>
                    <w:rPr>
                      <w:i/>
                      <w:sz w:val="24"/>
                      <w:szCs w:val="24"/>
                    </w:rPr>
                    <w:t>t</w:t>
                  </w:r>
                  <w:r>
                    <w:rPr>
                      <w:sz w:val="24"/>
                      <w:szCs w:val="24"/>
                    </w:rPr>
                    <w:t>=10</w:t>
                  </w:r>
                </w:p>
              </w:txbxContent>
            </v:textbox>
          </v:shape>
        </w:pict>
      </w:r>
      <w:r>
        <w:rPr>
          <w:noProof/>
        </w:rPr>
        <w:pict>
          <v:shape id="_x0000_s1255" type="#_x0000_t202" style="position:absolute;margin-left:426.7pt;margin-top:85.9pt;width:54.2pt;height:24.9pt;z-index:251830272;mso-width-relative:margin;mso-height-relative:margin">
            <v:textbox>
              <w:txbxContent>
                <w:p w:rsidR="003C42C6" w:rsidRPr="00807D2D" w:rsidRDefault="003C42C6" w:rsidP="003C42C6">
                  <w:pPr>
                    <w:rPr>
                      <w:sz w:val="24"/>
                      <w:szCs w:val="24"/>
                    </w:rPr>
                  </w:pPr>
                  <w:r>
                    <w:rPr>
                      <w:sz w:val="24"/>
                      <w:szCs w:val="24"/>
                    </w:rPr>
                    <w:t>FINISHH</w:t>
                  </w:r>
                </w:p>
              </w:txbxContent>
            </v:textbox>
          </v:shape>
        </w:pict>
      </w:r>
    </w:p>
    <w:p w:rsidR="003C42C6" w:rsidRDefault="003C42C6">
      <w:r>
        <w:rPr>
          <w:noProof/>
        </w:rPr>
        <w:pict>
          <v:shape id="_x0000_s1275" type="#_x0000_t32" style="position:absolute;margin-left:140pt;margin-top:1.55pt;width:68.8pt;height:32pt;z-index:251850752" o:connectortype="straight">
            <v:stroke endarrow="block"/>
          </v:shape>
        </w:pict>
      </w:r>
      <w:r>
        <w:rPr>
          <w:noProof/>
        </w:rPr>
        <w:pict>
          <v:shape id="_x0000_s1271" type="#_x0000_t32" style="position:absolute;margin-left:326.3pt;margin-top:1.55pt;width:17.3pt;height:44pt;flip:x;z-index:251846656" o:connectortype="straight">
            <v:stroke endarrow="block"/>
          </v:shape>
        </w:pict>
      </w:r>
      <w:r>
        <w:rPr>
          <w:noProof/>
        </w:rPr>
        <w:pict>
          <v:shape id="_x0000_s1269" type="#_x0000_t32" style="position:absolute;margin-left:426.7pt;margin-top:23.55pt;width:17.3pt;height:32pt;flip:x;z-index:251844608" o:connectortype="straight">
            <v:stroke endarrow="block"/>
          </v:shape>
        </w:pict>
      </w:r>
    </w:p>
    <w:p w:rsidR="003C42C6" w:rsidRDefault="003C42C6"/>
    <w:p w:rsidR="003C42C6" w:rsidRDefault="003C42C6">
      <w:r>
        <w:rPr>
          <w:noProof/>
        </w:rPr>
        <w:pict>
          <v:shape id="_x0000_s1274" type="#_x0000_t32" style="position:absolute;margin-left:273.8pt;margin-top:7.55pt;width:11.2pt;height:59.1pt;flip:y;z-index:251849728" o:connectortype="straight">
            <v:stroke endarrow="block"/>
          </v:shape>
        </w:pict>
      </w:r>
    </w:p>
    <w:p w:rsidR="003C42C6" w:rsidRDefault="003C42C6"/>
    <w:p w:rsidR="003C42C6" w:rsidRDefault="003C42C6"/>
    <w:p w:rsidR="003C42C6" w:rsidRDefault="003C42C6"/>
    <w:p w:rsidR="003C42C6" w:rsidRDefault="003C42C6"/>
    <w:p w:rsidR="003C42C6" w:rsidRDefault="003C42C6"/>
    <w:p w:rsidR="003C42C6" w:rsidRDefault="003C42C6"/>
    <w:p w:rsidR="003C42C6" w:rsidRDefault="003C42C6"/>
    <w:p w:rsidR="003C42C6" w:rsidRDefault="003C42C6"/>
    <w:p w:rsidR="007A6279" w:rsidRDefault="007A6279" w:rsidP="007A6279">
      <w:pPr>
        <w:ind w:left="1080"/>
        <w:rPr>
          <w:sz w:val="24"/>
          <w:szCs w:val="24"/>
        </w:rPr>
      </w:pPr>
      <w:r>
        <w:rPr>
          <w:sz w:val="24"/>
          <w:szCs w:val="24"/>
        </w:rPr>
        <w:t>You can now construct the table for LS and LF.</w:t>
      </w:r>
    </w:p>
    <w:p w:rsidR="00C23F2F" w:rsidRDefault="00C23F2F" w:rsidP="00C23F2F">
      <w:pPr>
        <w:ind w:left="1080"/>
        <w:rPr>
          <w:sz w:val="24"/>
          <w:szCs w:val="24"/>
        </w:rPr>
      </w:pPr>
      <w:r>
        <w:rPr>
          <w:sz w:val="24"/>
          <w:szCs w:val="24"/>
        </w:rPr>
        <w:t xml:space="preserve">Table </w:t>
      </w:r>
      <w:r w:rsidR="005707BC">
        <w:rPr>
          <w:sz w:val="24"/>
          <w:szCs w:val="24"/>
        </w:rPr>
        <w:t>2</w:t>
      </w:r>
      <w:r>
        <w:rPr>
          <w:sz w:val="24"/>
          <w:szCs w:val="24"/>
        </w:rPr>
        <w:t xml:space="preserve">. Values for ES, LS, EF, LF, Slack Time and Critical Path </w:t>
      </w:r>
    </w:p>
    <w:tbl>
      <w:tblPr>
        <w:tblStyle w:val="TableGrid"/>
        <w:tblW w:w="0" w:type="auto"/>
        <w:tblInd w:w="1080" w:type="dxa"/>
        <w:tblLook w:val="04A0"/>
      </w:tblPr>
      <w:tblGrid>
        <w:gridCol w:w="3438"/>
        <w:gridCol w:w="1260"/>
        <w:gridCol w:w="990"/>
        <w:gridCol w:w="1170"/>
        <w:gridCol w:w="1170"/>
        <w:gridCol w:w="1710"/>
        <w:gridCol w:w="1710"/>
      </w:tblGrid>
      <w:tr w:rsidR="00700F25" w:rsidRPr="001D51ED" w:rsidTr="000534BD">
        <w:tc>
          <w:tcPr>
            <w:tcW w:w="3438" w:type="dxa"/>
          </w:tcPr>
          <w:p w:rsidR="00700F25" w:rsidRPr="001D51ED" w:rsidRDefault="00700F25" w:rsidP="00394382">
            <w:pPr>
              <w:jc w:val="center"/>
              <w:rPr>
                <w:b/>
                <w:sz w:val="24"/>
                <w:szCs w:val="24"/>
              </w:rPr>
            </w:pPr>
            <w:r w:rsidRPr="001D51ED">
              <w:rPr>
                <w:b/>
                <w:sz w:val="24"/>
                <w:szCs w:val="24"/>
              </w:rPr>
              <w:t>Activity</w:t>
            </w:r>
          </w:p>
        </w:tc>
        <w:tc>
          <w:tcPr>
            <w:tcW w:w="1260" w:type="dxa"/>
          </w:tcPr>
          <w:p w:rsidR="00700F25" w:rsidRPr="001D51ED" w:rsidRDefault="00700F25" w:rsidP="00394382">
            <w:pPr>
              <w:jc w:val="center"/>
              <w:rPr>
                <w:b/>
                <w:sz w:val="24"/>
                <w:szCs w:val="24"/>
              </w:rPr>
            </w:pPr>
            <w:r w:rsidRPr="001D51ED">
              <w:rPr>
                <w:b/>
                <w:sz w:val="24"/>
                <w:szCs w:val="24"/>
              </w:rPr>
              <w:t>ES</w:t>
            </w:r>
          </w:p>
        </w:tc>
        <w:tc>
          <w:tcPr>
            <w:tcW w:w="990" w:type="dxa"/>
          </w:tcPr>
          <w:p w:rsidR="00700F25" w:rsidRPr="001D51ED" w:rsidRDefault="00700F25" w:rsidP="00394382">
            <w:pPr>
              <w:jc w:val="center"/>
              <w:rPr>
                <w:b/>
                <w:sz w:val="24"/>
                <w:szCs w:val="24"/>
              </w:rPr>
            </w:pPr>
            <w:r>
              <w:rPr>
                <w:b/>
                <w:sz w:val="24"/>
                <w:szCs w:val="24"/>
              </w:rPr>
              <w:t>LS</w:t>
            </w:r>
          </w:p>
        </w:tc>
        <w:tc>
          <w:tcPr>
            <w:tcW w:w="1170" w:type="dxa"/>
          </w:tcPr>
          <w:p w:rsidR="00700F25" w:rsidRPr="001D51ED" w:rsidRDefault="00700F25" w:rsidP="00394382">
            <w:pPr>
              <w:jc w:val="center"/>
              <w:rPr>
                <w:b/>
                <w:sz w:val="24"/>
                <w:szCs w:val="24"/>
              </w:rPr>
            </w:pPr>
            <w:r w:rsidRPr="001D51ED">
              <w:rPr>
                <w:b/>
                <w:sz w:val="24"/>
                <w:szCs w:val="24"/>
              </w:rPr>
              <w:t>EF</w:t>
            </w:r>
          </w:p>
        </w:tc>
        <w:tc>
          <w:tcPr>
            <w:tcW w:w="1170" w:type="dxa"/>
          </w:tcPr>
          <w:p w:rsidR="00700F25" w:rsidRPr="001D51ED" w:rsidRDefault="00700F25" w:rsidP="00394382">
            <w:pPr>
              <w:jc w:val="center"/>
              <w:rPr>
                <w:b/>
                <w:sz w:val="24"/>
                <w:szCs w:val="24"/>
              </w:rPr>
            </w:pPr>
            <w:r>
              <w:rPr>
                <w:b/>
                <w:sz w:val="24"/>
                <w:szCs w:val="24"/>
              </w:rPr>
              <w:t>LF</w:t>
            </w:r>
          </w:p>
        </w:tc>
        <w:tc>
          <w:tcPr>
            <w:tcW w:w="1710" w:type="dxa"/>
          </w:tcPr>
          <w:p w:rsidR="00700F25" w:rsidRDefault="00700F25" w:rsidP="00394382">
            <w:pPr>
              <w:jc w:val="center"/>
              <w:rPr>
                <w:b/>
                <w:sz w:val="24"/>
                <w:szCs w:val="24"/>
              </w:rPr>
            </w:pPr>
            <w:r>
              <w:rPr>
                <w:b/>
                <w:sz w:val="24"/>
                <w:szCs w:val="24"/>
              </w:rPr>
              <w:t>Slack time</w:t>
            </w:r>
          </w:p>
        </w:tc>
        <w:tc>
          <w:tcPr>
            <w:tcW w:w="1710" w:type="dxa"/>
          </w:tcPr>
          <w:p w:rsidR="00700F25" w:rsidRDefault="00700F25" w:rsidP="00394382">
            <w:pPr>
              <w:jc w:val="center"/>
              <w:rPr>
                <w:b/>
                <w:sz w:val="24"/>
                <w:szCs w:val="24"/>
              </w:rPr>
            </w:pPr>
            <w:r>
              <w:rPr>
                <w:b/>
                <w:sz w:val="24"/>
                <w:szCs w:val="24"/>
              </w:rPr>
              <w:t>Critical Path</w:t>
            </w:r>
          </w:p>
        </w:tc>
      </w:tr>
      <w:tr w:rsidR="00700F25" w:rsidTr="000534BD">
        <w:tc>
          <w:tcPr>
            <w:tcW w:w="3438" w:type="dxa"/>
          </w:tcPr>
          <w:p w:rsidR="00700F25" w:rsidRDefault="00700F25" w:rsidP="00394382">
            <w:pPr>
              <w:jc w:val="center"/>
              <w:rPr>
                <w:sz w:val="24"/>
                <w:szCs w:val="24"/>
              </w:rPr>
            </w:pPr>
            <w:r>
              <w:rPr>
                <w:sz w:val="24"/>
                <w:szCs w:val="24"/>
              </w:rPr>
              <w:t>A</w:t>
            </w:r>
          </w:p>
        </w:tc>
        <w:tc>
          <w:tcPr>
            <w:tcW w:w="1260" w:type="dxa"/>
          </w:tcPr>
          <w:p w:rsidR="00700F25" w:rsidRDefault="00700F25" w:rsidP="00394382">
            <w:pPr>
              <w:jc w:val="center"/>
              <w:rPr>
                <w:sz w:val="24"/>
                <w:szCs w:val="24"/>
              </w:rPr>
            </w:pPr>
            <w:r>
              <w:rPr>
                <w:sz w:val="24"/>
                <w:szCs w:val="24"/>
              </w:rPr>
              <w:t>0</w:t>
            </w:r>
          </w:p>
        </w:tc>
        <w:tc>
          <w:tcPr>
            <w:tcW w:w="990" w:type="dxa"/>
          </w:tcPr>
          <w:p w:rsidR="00700F25" w:rsidRDefault="00700F25" w:rsidP="00394382">
            <w:pPr>
              <w:jc w:val="center"/>
              <w:rPr>
                <w:sz w:val="24"/>
                <w:szCs w:val="24"/>
              </w:rPr>
            </w:pPr>
            <w:r>
              <w:rPr>
                <w:sz w:val="24"/>
                <w:szCs w:val="24"/>
              </w:rPr>
              <w:t>11</w:t>
            </w:r>
          </w:p>
        </w:tc>
        <w:tc>
          <w:tcPr>
            <w:tcW w:w="1170" w:type="dxa"/>
          </w:tcPr>
          <w:p w:rsidR="00700F25" w:rsidRDefault="00700F25" w:rsidP="00394382">
            <w:pPr>
              <w:jc w:val="center"/>
              <w:rPr>
                <w:sz w:val="24"/>
                <w:szCs w:val="24"/>
              </w:rPr>
            </w:pPr>
            <w:r>
              <w:rPr>
                <w:sz w:val="24"/>
                <w:szCs w:val="24"/>
              </w:rPr>
              <w:t>6</w:t>
            </w:r>
          </w:p>
        </w:tc>
        <w:tc>
          <w:tcPr>
            <w:tcW w:w="1170" w:type="dxa"/>
          </w:tcPr>
          <w:p w:rsidR="00700F25" w:rsidRDefault="00700F25" w:rsidP="00394382">
            <w:pPr>
              <w:jc w:val="center"/>
              <w:rPr>
                <w:sz w:val="24"/>
                <w:szCs w:val="24"/>
              </w:rPr>
            </w:pPr>
            <w:r>
              <w:rPr>
                <w:sz w:val="24"/>
                <w:szCs w:val="24"/>
              </w:rPr>
              <w:t>17</w:t>
            </w:r>
          </w:p>
        </w:tc>
        <w:tc>
          <w:tcPr>
            <w:tcW w:w="1710" w:type="dxa"/>
          </w:tcPr>
          <w:p w:rsidR="00700F25" w:rsidRDefault="00700F25" w:rsidP="00394382">
            <w:pPr>
              <w:jc w:val="center"/>
              <w:rPr>
                <w:sz w:val="24"/>
                <w:szCs w:val="24"/>
              </w:rPr>
            </w:pPr>
            <w:r>
              <w:rPr>
                <w:sz w:val="24"/>
                <w:szCs w:val="24"/>
              </w:rPr>
              <w:t>11</w:t>
            </w:r>
          </w:p>
        </w:tc>
        <w:tc>
          <w:tcPr>
            <w:tcW w:w="1710" w:type="dxa"/>
          </w:tcPr>
          <w:p w:rsidR="00700F25" w:rsidRDefault="00057D37" w:rsidP="00394382">
            <w:pPr>
              <w:jc w:val="center"/>
              <w:rPr>
                <w:sz w:val="24"/>
                <w:szCs w:val="24"/>
              </w:rPr>
            </w:pPr>
            <w:r>
              <w:rPr>
                <w:sz w:val="24"/>
                <w:szCs w:val="24"/>
              </w:rPr>
              <w:t>No</w:t>
            </w:r>
          </w:p>
        </w:tc>
      </w:tr>
      <w:tr w:rsidR="00700F25" w:rsidTr="000534BD">
        <w:tc>
          <w:tcPr>
            <w:tcW w:w="3438" w:type="dxa"/>
          </w:tcPr>
          <w:p w:rsidR="00700F25" w:rsidRDefault="00700F25" w:rsidP="00394382">
            <w:pPr>
              <w:jc w:val="center"/>
              <w:rPr>
                <w:sz w:val="24"/>
                <w:szCs w:val="24"/>
              </w:rPr>
            </w:pPr>
            <w:r>
              <w:rPr>
                <w:sz w:val="24"/>
                <w:szCs w:val="24"/>
              </w:rPr>
              <w:t>B</w:t>
            </w:r>
          </w:p>
        </w:tc>
        <w:tc>
          <w:tcPr>
            <w:tcW w:w="1260" w:type="dxa"/>
          </w:tcPr>
          <w:p w:rsidR="00700F25" w:rsidRDefault="00700F25" w:rsidP="00394382">
            <w:pPr>
              <w:jc w:val="center"/>
              <w:rPr>
                <w:sz w:val="24"/>
                <w:szCs w:val="24"/>
              </w:rPr>
            </w:pPr>
            <w:r>
              <w:rPr>
                <w:sz w:val="24"/>
                <w:szCs w:val="24"/>
              </w:rPr>
              <w:t>0</w:t>
            </w:r>
          </w:p>
        </w:tc>
        <w:tc>
          <w:tcPr>
            <w:tcW w:w="990" w:type="dxa"/>
          </w:tcPr>
          <w:p w:rsidR="00700F25" w:rsidRDefault="00700F25" w:rsidP="00394382">
            <w:pPr>
              <w:jc w:val="center"/>
              <w:rPr>
                <w:sz w:val="24"/>
                <w:szCs w:val="24"/>
              </w:rPr>
            </w:pPr>
            <w:r>
              <w:rPr>
                <w:sz w:val="24"/>
                <w:szCs w:val="24"/>
              </w:rPr>
              <w:t>0</w:t>
            </w:r>
          </w:p>
        </w:tc>
        <w:tc>
          <w:tcPr>
            <w:tcW w:w="1170" w:type="dxa"/>
          </w:tcPr>
          <w:p w:rsidR="00700F25" w:rsidRDefault="00700F25" w:rsidP="00394382">
            <w:pPr>
              <w:jc w:val="center"/>
              <w:rPr>
                <w:sz w:val="24"/>
                <w:szCs w:val="24"/>
              </w:rPr>
            </w:pPr>
            <w:r>
              <w:rPr>
                <w:sz w:val="24"/>
                <w:szCs w:val="24"/>
              </w:rPr>
              <w:t>9</w:t>
            </w:r>
          </w:p>
        </w:tc>
        <w:tc>
          <w:tcPr>
            <w:tcW w:w="1170" w:type="dxa"/>
          </w:tcPr>
          <w:p w:rsidR="00700F25" w:rsidRDefault="00700F25" w:rsidP="00394382">
            <w:pPr>
              <w:jc w:val="center"/>
              <w:rPr>
                <w:sz w:val="24"/>
                <w:szCs w:val="24"/>
              </w:rPr>
            </w:pPr>
            <w:r>
              <w:rPr>
                <w:sz w:val="24"/>
                <w:szCs w:val="24"/>
              </w:rPr>
              <w:t>9</w:t>
            </w:r>
          </w:p>
        </w:tc>
        <w:tc>
          <w:tcPr>
            <w:tcW w:w="1710" w:type="dxa"/>
          </w:tcPr>
          <w:p w:rsidR="00700F25" w:rsidRDefault="00700F25" w:rsidP="00394382">
            <w:pPr>
              <w:jc w:val="center"/>
              <w:rPr>
                <w:sz w:val="24"/>
                <w:szCs w:val="24"/>
              </w:rPr>
            </w:pPr>
            <w:r>
              <w:rPr>
                <w:sz w:val="24"/>
                <w:szCs w:val="24"/>
              </w:rPr>
              <w:t>0</w:t>
            </w:r>
          </w:p>
        </w:tc>
        <w:tc>
          <w:tcPr>
            <w:tcW w:w="1710" w:type="dxa"/>
          </w:tcPr>
          <w:p w:rsidR="00700F25" w:rsidRDefault="00057D37" w:rsidP="00394382">
            <w:pPr>
              <w:jc w:val="center"/>
              <w:rPr>
                <w:sz w:val="24"/>
                <w:szCs w:val="24"/>
              </w:rPr>
            </w:pPr>
            <w:r>
              <w:rPr>
                <w:sz w:val="24"/>
                <w:szCs w:val="24"/>
              </w:rPr>
              <w:t>Yes</w:t>
            </w:r>
          </w:p>
        </w:tc>
      </w:tr>
      <w:tr w:rsidR="00700F25" w:rsidTr="000534BD">
        <w:tc>
          <w:tcPr>
            <w:tcW w:w="3438" w:type="dxa"/>
          </w:tcPr>
          <w:p w:rsidR="00700F25" w:rsidRDefault="00700F25" w:rsidP="00394382">
            <w:pPr>
              <w:jc w:val="center"/>
              <w:rPr>
                <w:sz w:val="24"/>
                <w:szCs w:val="24"/>
              </w:rPr>
            </w:pPr>
            <w:r>
              <w:rPr>
                <w:sz w:val="24"/>
                <w:szCs w:val="24"/>
              </w:rPr>
              <w:t>C</w:t>
            </w:r>
          </w:p>
        </w:tc>
        <w:tc>
          <w:tcPr>
            <w:tcW w:w="1260" w:type="dxa"/>
          </w:tcPr>
          <w:p w:rsidR="00700F25" w:rsidRDefault="00700F25" w:rsidP="00394382">
            <w:pPr>
              <w:jc w:val="center"/>
              <w:rPr>
                <w:sz w:val="24"/>
                <w:szCs w:val="24"/>
              </w:rPr>
            </w:pPr>
            <w:r>
              <w:rPr>
                <w:sz w:val="24"/>
                <w:szCs w:val="24"/>
              </w:rPr>
              <w:t>9</w:t>
            </w:r>
          </w:p>
        </w:tc>
        <w:tc>
          <w:tcPr>
            <w:tcW w:w="990" w:type="dxa"/>
          </w:tcPr>
          <w:p w:rsidR="00700F25" w:rsidRDefault="00700F25" w:rsidP="00394382">
            <w:pPr>
              <w:jc w:val="center"/>
              <w:rPr>
                <w:sz w:val="24"/>
                <w:szCs w:val="24"/>
              </w:rPr>
            </w:pPr>
            <w:r>
              <w:rPr>
                <w:sz w:val="24"/>
                <w:szCs w:val="24"/>
              </w:rPr>
              <w:t>9</w:t>
            </w:r>
          </w:p>
        </w:tc>
        <w:tc>
          <w:tcPr>
            <w:tcW w:w="1170" w:type="dxa"/>
          </w:tcPr>
          <w:p w:rsidR="00700F25" w:rsidRDefault="00700F25" w:rsidP="00394382">
            <w:pPr>
              <w:jc w:val="center"/>
              <w:rPr>
                <w:sz w:val="24"/>
                <w:szCs w:val="24"/>
              </w:rPr>
            </w:pPr>
            <w:r>
              <w:rPr>
                <w:sz w:val="24"/>
                <w:szCs w:val="24"/>
              </w:rPr>
              <w:t>17</w:t>
            </w:r>
          </w:p>
        </w:tc>
        <w:tc>
          <w:tcPr>
            <w:tcW w:w="1170" w:type="dxa"/>
          </w:tcPr>
          <w:p w:rsidR="00700F25" w:rsidRDefault="00700F25" w:rsidP="00394382">
            <w:pPr>
              <w:jc w:val="center"/>
              <w:rPr>
                <w:sz w:val="24"/>
                <w:szCs w:val="24"/>
              </w:rPr>
            </w:pPr>
            <w:r>
              <w:rPr>
                <w:sz w:val="24"/>
                <w:szCs w:val="24"/>
              </w:rPr>
              <w:t>17</w:t>
            </w:r>
          </w:p>
        </w:tc>
        <w:tc>
          <w:tcPr>
            <w:tcW w:w="1710" w:type="dxa"/>
          </w:tcPr>
          <w:p w:rsidR="00700F25" w:rsidRDefault="00700F25" w:rsidP="00394382">
            <w:pPr>
              <w:jc w:val="center"/>
              <w:rPr>
                <w:sz w:val="24"/>
                <w:szCs w:val="24"/>
              </w:rPr>
            </w:pPr>
            <w:r>
              <w:rPr>
                <w:sz w:val="24"/>
                <w:szCs w:val="24"/>
              </w:rPr>
              <w:t>0</w:t>
            </w:r>
          </w:p>
        </w:tc>
        <w:tc>
          <w:tcPr>
            <w:tcW w:w="1710" w:type="dxa"/>
          </w:tcPr>
          <w:p w:rsidR="00700F25" w:rsidRDefault="00057D37" w:rsidP="00394382">
            <w:pPr>
              <w:jc w:val="center"/>
              <w:rPr>
                <w:sz w:val="24"/>
                <w:szCs w:val="24"/>
              </w:rPr>
            </w:pPr>
            <w:r>
              <w:rPr>
                <w:sz w:val="24"/>
                <w:szCs w:val="24"/>
              </w:rPr>
              <w:t>Yes</w:t>
            </w:r>
          </w:p>
        </w:tc>
      </w:tr>
      <w:tr w:rsidR="00700F25" w:rsidTr="000534BD">
        <w:tc>
          <w:tcPr>
            <w:tcW w:w="3438" w:type="dxa"/>
          </w:tcPr>
          <w:p w:rsidR="00700F25" w:rsidRDefault="00700F25" w:rsidP="00394382">
            <w:pPr>
              <w:jc w:val="center"/>
              <w:rPr>
                <w:sz w:val="24"/>
                <w:szCs w:val="24"/>
              </w:rPr>
            </w:pPr>
            <w:r>
              <w:rPr>
                <w:sz w:val="24"/>
                <w:szCs w:val="24"/>
              </w:rPr>
              <w:t>D</w:t>
            </w:r>
          </w:p>
        </w:tc>
        <w:tc>
          <w:tcPr>
            <w:tcW w:w="1260" w:type="dxa"/>
          </w:tcPr>
          <w:p w:rsidR="00700F25" w:rsidRDefault="00700F25" w:rsidP="00394382">
            <w:pPr>
              <w:jc w:val="center"/>
              <w:rPr>
                <w:sz w:val="24"/>
                <w:szCs w:val="24"/>
              </w:rPr>
            </w:pPr>
            <w:r>
              <w:rPr>
                <w:sz w:val="24"/>
                <w:szCs w:val="24"/>
              </w:rPr>
              <w:t>9</w:t>
            </w:r>
          </w:p>
        </w:tc>
        <w:tc>
          <w:tcPr>
            <w:tcW w:w="990" w:type="dxa"/>
          </w:tcPr>
          <w:p w:rsidR="00700F25" w:rsidRDefault="00700F25" w:rsidP="00394382">
            <w:pPr>
              <w:jc w:val="center"/>
              <w:rPr>
                <w:sz w:val="24"/>
                <w:szCs w:val="24"/>
              </w:rPr>
            </w:pPr>
            <w:r>
              <w:rPr>
                <w:sz w:val="24"/>
                <w:szCs w:val="24"/>
              </w:rPr>
              <w:t>10</w:t>
            </w:r>
          </w:p>
        </w:tc>
        <w:tc>
          <w:tcPr>
            <w:tcW w:w="1170" w:type="dxa"/>
          </w:tcPr>
          <w:p w:rsidR="00700F25" w:rsidRDefault="00700F25" w:rsidP="00394382">
            <w:pPr>
              <w:jc w:val="center"/>
              <w:rPr>
                <w:sz w:val="24"/>
                <w:szCs w:val="24"/>
              </w:rPr>
            </w:pPr>
            <w:r>
              <w:rPr>
                <w:sz w:val="24"/>
                <w:szCs w:val="24"/>
              </w:rPr>
              <w:t>16</w:t>
            </w:r>
          </w:p>
        </w:tc>
        <w:tc>
          <w:tcPr>
            <w:tcW w:w="1170" w:type="dxa"/>
          </w:tcPr>
          <w:p w:rsidR="00700F25" w:rsidRDefault="00700F25" w:rsidP="00394382">
            <w:pPr>
              <w:jc w:val="center"/>
              <w:rPr>
                <w:sz w:val="24"/>
                <w:szCs w:val="24"/>
              </w:rPr>
            </w:pPr>
            <w:r>
              <w:rPr>
                <w:sz w:val="24"/>
                <w:szCs w:val="24"/>
              </w:rPr>
              <w:t>17</w:t>
            </w:r>
          </w:p>
        </w:tc>
        <w:tc>
          <w:tcPr>
            <w:tcW w:w="1710" w:type="dxa"/>
          </w:tcPr>
          <w:p w:rsidR="00700F25" w:rsidRDefault="00700F25" w:rsidP="00394382">
            <w:pPr>
              <w:jc w:val="center"/>
              <w:rPr>
                <w:sz w:val="24"/>
                <w:szCs w:val="24"/>
              </w:rPr>
            </w:pPr>
            <w:r>
              <w:rPr>
                <w:sz w:val="24"/>
                <w:szCs w:val="24"/>
              </w:rPr>
              <w:t>1</w:t>
            </w:r>
          </w:p>
        </w:tc>
        <w:tc>
          <w:tcPr>
            <w:tcW w:w="1710" w:type="dxa"/>
          </w:tcPr>
          <w:p w:rsidR="00700F25" w:rsidRDefault="00057D37" w:rsidP="00394382">
            <w:pPr>
              <w:jc w:val="center"/>
              <w:rPr>
                <w:sz w:val="24"/>
                <w:szCs w:val="24"/>
              </w:rPr>
            </w:pPr>
            <w:r>
              <w:rPr>
                <w:sz w:val="24"/>
                <w:szCs w:val="24"/>
              </w:rPr>
              <w:t>No</w:t>
            </w:r>
          </w:p>
        </w:tc>
      </w:tr>
      <w:tr w:rsidR="00700F25" w:rsidTr="000534BD">
        <w:tc>
          <w:tcPr>
            <w:tcW w:w="3438" w:type="dxa"/>
          </w:tcPr>
          <w:p w:rsidR="00700F25" w:rsidRDefault="00700F25" w:rsidP="00394382">
            <w:pPr>
              <w:jc w:val="center"/>
              <w:rPr>
                <w:sz w:val="24"/>
                <w:szCs w:val="24"/>
              </w:rPr>
            </w:pPr>
            <w:r>
              <w:rPr>
                <w:sz w:val="24"/>
                <w:szCs w:val="24"/>
              </w:rPr>
              <w:t>Dummy</w:t>
            </w:r>
          </w:p>
        </w:tc>
        <w:tc>
          <w:tcPr>
            <w:tcW w:w="1260" w:type="dxa"/>
          </w:tcPr>
          <w:p w:rsidR="00700F25" w:rsidRDefault="00700F25" w:rsidP="00394382">
            <w:pPr>
              <w:jc w:val="center"/>
              <w:rPr>
                <w:sz w:val="24"/>
                <w:szCs w:val="24"/>
              </w:rPr>
            </w:pPr>
          </w:p>
        </w:tc>
        <w:tc>
          <w:tcPr>
            <w:tcW w:w="990" w:type="dxa"/>
          </w:tcPr>
          <w:p w:rsidR="00700F25" w:rsidRDefault="00700F25" w:rsidP="00394382">
            <w:pPr>
              <w:jc w:val="center"/>
              <w:rPr>
                <w:sz w:val="24"/>
                <w:szCs w:val="24"/>
              </w:rPr>
            </w:pPr>
          </w:p>
        </w:tc>
        <w:tc>
          <w:tcPr>
            <w:tcW w:w="1170" w:type="dxa"/>
          </w:tcPr>
          <w:p w:rsidR="00700F25" w:rsidRDefault="00700F25" w:rsidP="00394382">
            <w:pPr>
              <w:jc w:val="center"/>
              <w:rPr>
                <w:sz w:val="24"/>
                <w:szCs w:val="24"/>
              </w:rPr>
            </w:pPr>
          </w:p>
        </w:tc>
        <w:tc>
          <w:tcPr>
            <w:tcW w:w="1170" w:type="dxa"/>
          </w:tcPr>
          <w:p w:rsidR="00700F25" w:rsidRDefault="00700F25" w:rsidP="00394382">
            <w:pPr>
              <w:jc w:val="center"/>
              <w:rPr>
                <w:sz w:val="24"/>
                <w:szCs w:val="24"/>
              </w:rPr>
            </w:pPr>
          </w:p>
        </w:tc>
        <w:tc>
          <w:tcPr>
            <w:tcW w:w="1710" w:type="dxa"/>
          </w:tcPr>
          <w:p w:rsidR="00700F25" w:rsidRDefault="00700F25" w:rsidP="00394382">
            <w:pPr>
              <w:jc w:val="center"/>
              <w:rPr>
                <w:sz w:val="24"/>
                <w:szCs w:val="24"/>
              </w:rPr>
            </w:pPr>
          </w:p>
        </w:tc>
        <w:tc>
          <w:tcPr>
            <w:tcW w:w="1710" w:type="dxa"/>
          </w:tcPr>
          <w:p w:rsidR="00700F25" w:rsidRDefault="00700F25" w:rsidP="00394382">
            <w:pPr>
              <w:jc w:val="center"/>
              <w:rPr>
                <w:sz w:val="24"/>
                <w:szCs w:val="24"/>
              </w:rPr>
            </w:pPr>
          </w:p>
        </w:tc>
      </w:tr>
      <w:tr w:rsidR="00700F25" w:rsidTr="000534BD">
        <w:tc>
          <w:tcPr>
            <w:tcW w:w="3438" w:type="dxa"/>
          </w:tcPr>
          <w:p w:rsidR="00700F25" w:rsidRDefault="00700F25" w:rsidP="00394382">
            <w:pPr>
              <w:jc w:val="center"/>
              <w:rPr>
                <w:sz w:val="24"/>
                <w:szCs w:val="24"/>
              </w:rPr>
            </w:pPr>
            <w:r>
              <w:rPr>
                <w:sz w:val="24"/>
                <w:szCs w:val="24"/>
              </w:rPr>
              <w:t>E</w:t>
            </w:r>
          </w:p>
        </w:tc>
        <w:tc>
          <w:tcPr>
            <w:tcW w:w="1260" w:type="dxa"/>
          </w:tcPr>
          <w:p w:rsidR="00700F25" w:rsidRDefault="00700F25" w:rsidP="00394382">
            <w:pPr>
              <w:jc w:val="center"/>
              <w:rPr>
                <w:sz w:val="24"/>
                <w:szCs w:val="24"/>
              </w:rPr>
            </w:pPr>
            <w:r>
              <w:rPr>
                <w:sz w:val="24"/>
                <w:szCs w:val="24"/>
              </w:rPr>
              <w:t>17</w:t>
            </w:r>
          </w:p>
        </w:tc>
        <w:tc>
          <w:tcPr>
            <w:tcW w:w="990" w:type="dxa"/>
          </w:tcPr>
          <w:p w:rsidR="00700F25" w:rsidRDefault="00700F25" w:rsidP="00394382">
            <w:pPr>
              <w:jc w:val="center"/>
              <w:rPr>
                <w:sz w:val="24"/>
                <w:szCs w:val="24"/>
              </w:rPr>
            </w:pPr>
            <w:r>
              <w:rPr>
                <w:sz w:val="24"/>
                <w:szCs w:val="24"/>
              </w:rPr>
              <w:t>17</w:t>
            </w:r>
          </w:p>
        </w:tc>
        <w:tc>
          <w:tcPr>
            <w:tcW w:w="1170" w:type="dxa"/>
          </w:tcPr>
          <w:p w:rsidR="00700F25" w:rsidRDefault="00700F25" w:rsidP="00394382">
            <w:pPr>
              <w:jc w:val="center"/>
              <w:rPr>
                <w:sz w:val="24"/>
                <w:szCs w:val="24"/>
              </w:rPr>
            </w:pPr>
            <w:r>
              <w:rPr>
                <w:sz w:val="24"/>
                <w:szCs w:val="24"/>
              </w:rPr>
              <w:t>27</w:t>
            </w:r>
          </w:p>
        </w:tc>
        <w:tc>
          <w:tcPr>
            <w:tcW w:w="1170" w:type="dxa"/>
          </w:tcPr>
          <w:p w:rsidR="00700F25" w:rsidRDefault="00700F25" w:rsidP="00394382">
            <w:pPr>
              <w:jc w:val="center"/>
              <w:rPr>
                <w:sz w:val="24"/>
                <w:szCs w:val="24"/>
              </w:rPr>
            </w:pPr>
            <w:r>
              <w:rPr>
                <w:sz w:val="24"/>
                <w:szCs w:val="24"/>
              </w:rPr>
              <w:t>27</w:t>
            </w:r>
          </w:p>
        </w:tc>
        <w:tc>
          <w:tcPr>
            <w:tcW w:w="1710" w:type="dxa"/>
          </w:tcPr>
          <w:p w:rsidR="00700F25" w:rsidRDefault="00700F25" w:rsidP="00394382">
            <w:pPr>
              <w:jc w:val="center"/>
              <w:rPr>
                <w:sz w:val="24"/>
                <w:szCs w:val="24"/>
              </w:rPr>
            </w:pPr>
            <w:r>
              <w:rPr>
                <w:sz w:val="24"/>
                <w:szCs w:val="24"/>
              </w:rPr>
              <w:t>0</w:t>
            </w:r>
          </w:p>
        </w:tc>
        <w:tc>
          <w:tcPr>
            <w:tcW w:w="1710" w:type="dxa"/>
          </w:tcPr>
          <w:p w:rsidR="00700F25" w:rsidRDefault="00057D37" w:rsidP="00394382">
            <w:pPr>
              <w:jc w:val="center"/>
              <w:rPr>
                <w:sz w:val="24"/>
                <w:szCs w:val="24"/>
              </w:rPr>
            </w:pPr>
            <w:r>
              <w:rPr>
                <w:sz w:val="24"/>
                <w:szCs w:val="24"/>
              </w:rPr>
              <w:t>Yes</w:t>
            </w:r>
          </w:p>
        </w:tc>
      </w:tr>
      <w:tr w:rsidR="00700F25" w:rsidTr="000534BD">
        <w:tc>
          <w:tcPr>
            <w:tcW w:w="3438" w:type="dxa"/>
          </w:tcPr>
          <w:p w:rsidR="00700F25" w:rsidRDefault="00700F25" w:rsidP="00394382">
            <w:pPr>
              <w:jc w:val="center"/>
              <w:rPr>
                <w:sz w:val="24"/>
                <w:szCs w:val="24"/>
              </w:rPr>
            </w:pPr>
            <w:r>
              <w:rPr>
                <w:sz w:val="24"/>
                <w:szCs w:val="24"/>
              </w:rPr>
              <w:t>Dummy</w:t>
            </w:r>
          </w:p>
        </w:tc>
        <w:tc>
          <w:tcPr>
            <w:tcW w:w="1260" w:type="dxa"/>
          </w:tcPr>
          <w:p w:rsidR="00700F25" w:rsidRDefault="00700F25" w:rsidP="00394382">
            <w:pPr>
              <w:jc w:val="center"/>
              <w:rPr>
                <w:sz w:val="24"/>
                <w:szCs w:val="24"/>
              </w:rPr>
            </w:pPr>
          </w:p>
        </w:tc>
        <w:tc>
          <w:tcPr>
            <w:tcW w:w="990" w:type="dxa"/>
          </w:tcPr>
          <w:p w:rsidR="00700F25" w:rsidRDefault="00700F25" w:rsidP="00394382">
            <w:pPr>
              <w:jc w:val="center"/>
              <w:rPr>
                <w:sz w:val="24"/>
                <w:szCs w:val="24"/>
              </w:rPr>
            </w:pPr>
          </w:p>
        </w:tc>
        <w:tc>
          <w:tcPr>
            <w:tcW w:w="1170" w:type="dxa"/>
          </w:tcPr>
          <w:p w:rsidR="00700F25" w:rsidRDefault="00700F25" w:rsidP="00394382">
            <w:pPr>
              <w:jc w:val="center"/>
              <w:rPr>
                <w:sz w:val="24"/>
                <w:szCs w:val="24"/>
              </w:rPr>
            </w:pPr>
          </w:p>
        </w:tc>
        <w:tc>
          <w:tcPr>
            <w:tcW w:w="1170" w:type="dxa"/>
          </w:tcPr>
          <w:p w:rsidR="00700F25" w:rsidRDefault="00700F25" w:rsidP="00394382">
            <w:pPr>
              <w:jc w:val="center"/>
              <w:rPr>
                <w:sz w:val="24"/>
                <w:szCs w:val="24"/>
              </w:rPr>
            </w:pPr>
          </w:p>
        </w:tc>
        <w:tc>
          <w:tcPr>
            <w:tcW w:w="1710" w:type="dxa"/>
          </w:tcPr>
          <w:p w:rsidR="00700F25" w:rsidRDefault="00700F25" w:rsidP="00394382">
            <w:pPr>
              <w:jc w:val="center"/>
              <w:rPr>
                <w:sz w:val="24"/>
                <w:szCs w:val="24"/>
              </w:rPr>
            </w:pPr>
          </w:p>
        </w:tc>
        <w:tc>
          <w:tcPr>
            <w:tcW w:w="1710" w:type="dxa"/>
          </w:tcPr>
          <w:p w:rsidR="00700F25" w:rsidRDefault="00700F25" w:rsidP="00394382">
            <w:pPr>
              <w:jc w:val="center"/>
              <w:rPr>
                <w:sz w:val="24"/>
                <w:szCs w:val="24"/>
              </w:rPr>
            </w:pPr>
          </w:p>
        </w:tc>
      </w:tr>
      <w:tr w:rsidR="00700F25" w:rsidTr="000534BD">
        <w:tc>
          <w:tcPr>
            <w:tcW w:w="3438" w:type="dxa"/>
          </w:tcPr>
          <w:p w:rsidR="00700F25" w:rsidRDefault="00700F25" w:rsidP="00394382">
            <w:pPr>
              <w:jc w:val="center"/>
              <w:rPr>
                <w:sz w:val="24"/>
                <w:szCs w:val="24"/>
              </w:rPr>
            </w:pPr>
            <w:r>
              <w:rPr>
                <w:sz w:val="24"/>
                <w:szCs w:val="24"/>
              </w:rPr>
              <w:t>F</w:t>
            </w:r>
          </w:p>
        </w:tc>
        <w:tc>
          <w:tcPr>
            <w:tcW w:w="1260" w:type="dxa"/>
          </w:tcPr>
          <w:p w:rsidR="00700F25" w:rsidRDefault="00700F25" w:rsidP="00394382">
            <w:pPr>
              <w:jc w:val="center"/>
              <w:rPr>
                <w:sz w:val="24"/>
                <w:szCs w:val="24"/>
              </w:rPr>
            </w:pPr>
            <w:r>
              <w:rPr>
                <w:sz w:val="24"/>
                <w:szCs w:val="24"/>
              </w:rPr>
              <w:t>27</w:t>
            </w:r>
          </w:p>
        </w:tc>
        <w:tc>
          <w:tcPr>
            <w:tcW w:w="990" w:type="dxa"/>
          </w:tcPr>
          <w:p w:rsidR="00700F25" w:rsidRDefault="00700F25" w:rsidP="00394382">
            <w:pPr>
              <w:jc w:val="center"/>
              <w:rPr>
                <w:sz w:val="24"/>
                <w:szCs w:val="24"/>
              </w:rPr>
            </w:pPr>
            <w:r>
              <w:rPr>
                <w:sz w:val="24"/>
                <w:szCs w:val="24"/>
              </w:rPr>
              <w:t>27</w:t>
            </w:r>
          </w:p>
        </w:tc>
        <w:tc>
          <w:tcPr>
            <w:tcW w:w="1170" w:type="dxa"/>
          </w:tcPr>
          <w:p w:rsidR="00700F25" w:rsidRDefault="00700F25" w:rsidP="00394382">
            <w:pPr>
              <w:jc w:val="center"/>
              <w:rPr>
                <w:sz w:val="24"/>
                <w:szCs w:val="24"/>
              </w:rPr>
            </w:pPr>
            <w:r>
              <w:rPr>
                <w:sz w:val="24"/>
                <w:szCs w:val="24"/>
              </w:rPr>
              <w:t>39</w:t>
            </w:r>
          </w:p>
        </w:tc>
        <w:tc>
          <w:tcPr>
            <w:tcW w:w="1170" w:type="dxa"/>
          </w:tcPr>
          <w:p w:rsidR="00700F25" w:rsidRDefault="00700F25" w:rsidP="00394382">
            <w:pPr>
              <w:jc w:val="center"/>
              <w:rPr>
                <w:sz w:val="24"/>
                <w:szCs w:val="24"/>
              </w:rPr>
            </w:pPr>
            <w:r>
              <w:rPr>
                <w:sz w:val="24"/>
                <w:szCs w:val="24"/>
              </w:rPr>
              <w:t>39</w:t>
            </w:r>
          </w:p>
        </w:tc>
        <w:tc>
          <w:tcPr>
            <w:tcW w:w="1710" w:type="dxa"/>
          </w:tcPr>
          <w:p w:rsidR="00700F25" w:rsidRDefault="00700F25" w:rsidP="00394382">
            <w:pPr>
              <w:jc w:val="center"/>
              <w:rPr>
                <w:sz w:val="24"/>
                <w:szCs w:val="24"/>
              </w:rPr>
            </w:pPr>
            <w:r>
              <w:rPr>
                <w:sz w:val="24"/>
                <w:szCs w:val="24"/>
              </w:rPr>
              <w:t>0</w:t>
            </w:r>
          </w:p>
        </w:tc>
        <w:tc>
          <w:tcPr>
            <w:tcW w:w="1710" w:type="dxa"/>
          </w:tcPr>
          <w:p w:rsidR="00700F25" w:rsidRDefault="00057D37" w:rsidP="00394382">
            <w:pPr>
              <w:jc w:val="center"/>
              <w:rPr>
                <w:sz w:val="24"/>
                <w:szCs w:val="24"/>
              </w:rPr>
            </w:pPr>
            <w:r>
              <w:rPr>
                <w:sz w:val="24"/>
                <w:szCs w:val="24"/>
              </w:rPr>
              <w:t>Yes</w:t>
            </w:r>
          </w:p>
        </w:tc>
      </w:tr>
    </w:tbl>
    <w:p w:rsidR="007A6279" w:rsidRDefault="007A6279" w:rsidP="007A6279">
      <w:pPr>
        <w:ind w:left="1080"/>
        <w:rPr>
          <w:sz w:val="24"/>
          <w:szCs w:val="24"/>
        </w:rPr>
      </w:pPr>
    </w:p>
    <w:p w:rsidR="003C42C6" w:rsidRPr="0065385F" w:rsidRDefault="00700F25" w:rsidP="007A6279">
      <w:pPr>
        <w:rPr>
          <w:sz w:val="24"/>
        </w:rPr>
      </w:pPr>
      <w:r w:rsidRPr="0065385F">
        <w:rPr>
          <w:sz w:val="24"/>
        </w:rPr>
        <w:tab/>
        <w:t>Compute the Slack time using the formula:</w:t>
      </w:r>
    </w:p>
    <w:p w:rsidR="00700F25" w:rsidRPr="0065385F" w:rsidRDefault="00700F25" w:rsidP="00700F25">
      <w:pPr>
        <w:jc w:val="both"/>
        <w:rPr>
          <w:sz w:val="24"/>
        </w:rPr>
      </w:pPr>
      <w:r w:rsidRPr="0065385F">
        <w:rPr>
          <w:sz w:val="24"/>
        </w:rPr>
        <w:tab/>
      </w:r>
      <w:r w:rsidRPr="0065385F">
        <w:rPr>
          <w:sz w:val="24"/>
        </w:rPr>
        <w:tab/>
      </w:r>
      <w:r w:rsidRPr="0065385F">
        <w:rPr>
          <w:sz w:val="24"/>
        </w:rPr>
        <w:tab/>
        <w:t>Slack time = LF – EF or LS – ES</w:t>
      </w:r>
    </w:p>
    <w:p w:rsidR="00700F25" w:rsidRDefault="00700F25" w:rsidP="00700F25">
      <w:pPr>
        <w:jc w:val="both"/>
        <w:rPr>
          <w:sz w:val="24"/>
        </w:rPr>
      </w:pPr>
      <w:r w:rsidRPr="0065385F">
        <w:rPr>
          <w:sz w:val="24"/>
        </w:rPr>
        <w:tab/>
        <w:t>The Critical Path is when the Slack Time is zero.</w:t>
      </w:r>
      <w:r w:rsidR="00726E4B" w:rsidRPr="0065385F">
        <w:rPr>
          <w:sz w:val="24"/>
        </w:rPr>
        <w:t xml:space="preserve"> This means that activities with 0 slack time should never be delayed. </w:t>
      </w:r>
      <w:r w:rsidR="00445963" w:rsidRPr="0065385F">
        <w:rPr>
          <w:sz w:val="24"/>
        </w:rPr>
        <w:t>A delay of any activities within the critical path means a delay in the entire project.</w:t>
      </w:r>
    </w:p>
    <w:p w:rsidR="00D51CAF" w:rsidRDefault="00D51CAF" w:rsidP="00700F25">
      <w:pPr>
        <w:jc w:val="both"/>
        <w:rPr>
          <w:sz w:val="24"/>
        </w:rPr>
      </w:pPr>
    </w:p>
    <w:p w:rsidR="00364B23" w:rsidRDefault="00364B23" w:rsidP="00700F25">
      <w:pPr>
        <w:jc w:val="both"/>
        <w:rPr>
          <w:sz w:val="24"/>
        </w:rPr>
      </w:pPr>
    </w:p>
    <w:p w:rsidR="00364B23" w:rsidRDefault="00364B23" w:rsidP="00700F25">
      <w:pPr>
        <w:jc w:val="both"/>
        <w:rPr>
          <w:sz w:val="24"/>
        </w:rPr>
      </w:pPr>
    </w:p>
    <w:p w:rsidR="00364B23" w:rsidRDefault="00364B23" w:rsidP="00700F25">
      <w:pPr>
        <w:jc w:val="both"/>
        <w:rPr>
          <w:sz w:val="24"/>
        </w:rPr>
      </w:pPr>
    </w:p>
    <w:p w:rsidR="00D51CAF" w:rsidRDefault="009A1D6E" w:rsidP="00700F25">
      <w:pPr>
        <w:jc w:val="both"/>
        <w:rPr>
          <w:sz w:val="24"/>
        </w:rPr>
      </w:pPr>
      <w:r>
        <w:rPr>
          <w:sz w:val="24"/>
        </w:rPr>
        <w:lastRenderedPageBreak/>
        <w:t>Critical Path</w:t>
      </w:r>
      <w:r w:rsidR="00364B23">
        <w:rPr>
          <w:sz w:val="24"/>
        </w:rPr>
        <w:t xml:space="preserve"> Activities (B-C-E-F)</w:t>
      </w:r>
      <w:r>
        <w:rPr>
          <w:sz w:val="24"/>
        </w:rPr>
        <w:t xml:space="preserve"> is shown in the figure below:</w:t>
      </w:r>
    </w:p>
    <w:p w:rsidR="00364B23" w:rsidRDefault="00364B23" w:rsidP="00700F25">
      <w:pPr>
        <w:jc w:val="both"/>
        <w:rPr>
          <w:sz w:val="24"/>
        </w:rPr>
      </w:pPr>
    </w:p>
    <w:p w:rsidR="00FC5351" w:rsidRDefault="00FC5351" w:rsidP="00700F25">
      <w:pPr>
        <w:jc w:val="both"/>
        <w:rPr>
          <w:sz w:val="24"/>
        </w:rPr>
      </w:pPr>
      <w:r>
        <w:rPr>
          <w:noProof/>
          <w:sz w:val="24"/>
        </w:rPr>
        <w:pict>
          <v:shape id="_x0000_s1333" type="#_x0000_t32" style="position:absolute;left:0;text-align:left;margin-left:65.1pt;margin-top:6.45pt;width:90.9pt;height:62pt;flip:y;z-index:251879424" o:connectortype="straight" strokeweight="3pt">
            <v:stroke endarrow="block"/>
          </v:shape>
        </w:pict>
      </w:r>
      <w:r>
        <w:rPr>
          <w:noProof/>
          <w:sz w:val="24"/>
        </w:rPr>
        <w:pict>
          <v:shape id="_x0000_s1332" type="#_x0000_t32" style="position:absolute;left:0;text-align:left;margin-left:173pt;margin-top:11.45pt;width:54pt;height:83pt;z-index:251878400" o:connectortype="straight" strokeweight="3pt">
            <v:stroke endarrow="block"/>
          </v:shape>
        </w:pict>
      </w:r>
      <w:r>
        <w:rPr>
          <w:noProof/>
          <w:sz w:val="24"/>
        </w:rPr>
        <w:pict>
          <v:shape id="_x0000_s1331" type="#_x0000_t202" style="position:absolute;left:0;text-align:left;margin-left:487.2pt;margin-top:75.45pt;width:16.8pt;height:24.9pt;z-index:251877376;mso-width-relative:margin;mso-height-relative:margin" filled="f" strokecolor="white [3212]">
            <v:textbox>
              <w:txbxContent>
                <w:p w:rsidR="00FC5351" w:rsidRPr="00EC062A" w:rsidRDefault="00FC5351" w:rsidP="00FC5351">
                  <w:pPr>
                    <w:rPr>
                      <w:b/>
                      <w:sz w:val="24"/>
                      <w:szCs w:val="24"/>
                    </w:rPr>
                  </w:pPr>
                  <w:r>
                    <w:rPr>
                      <w:b/>
                      <w:sz w:val="24"/>
                      <w:szCs w:val="24"/>
                    </w:rPr>
                    <w:t>F</w:t>
                  </w:r>
                </w:p>
              </w:txbxContent>
            </v:textbox>
          </v:shape>
        </w:pict>
      </w:r>
      <w:r>
        <w:rPr>
          <w:noProof/>
          <w:sz w:val="24"/>
        </w:rPr>
        <w:pict>
          <v:shape id="_x0000_s1330" type="#_x0000_t202" style="position:absolute;left:0;text-align:left;margin-left:351.2pt;margin-top:59.55pt;width:16.8pt;height:24.9pt;z-index:251876352;mso-width-relative:margin;mso-height-relative:margin" filled="f" strokecolor="white [3212]">
            <v:textbox>
              <w:txbxContent>
                <w:p w:rsidR="00FC5351" w:rsidRPr="00EC062A" w:rsidRDefault="00FC5351" w:rsidP="00FC5351">
                  <w:pPr>
                    <w:rPr>
                      <w:b/>
                      <w:sz w:val="24"/>
                      <w:szCs w:val="24"/>
                    </w:rPr>
                  </w:pPr>
                  <w:r>
                    <w:rPr>
                      <w:b/>
                      <w:sz w:val="24"/>
                      <w:szCs w:val="24"/>
                    </w:rPr>
                    <w:t>E</w:t>
                  </w:r>
                </w:p>
              </w:txbxContent>
            </v:textbox>
          </v:shape>
        </w:pict>
      </w:r>
      <w:r>
        <w:rPr>
          <w:noProof/>
          <w:sz w:val="24"/>
        </w:rPr>
        <w:pict>
          <v:shape id="_x0000_s1329" type="#_x0000_t202" style="position:absolute;left:0;text-align:left;margin-left:223.4pt;margin-top:14.65pt;width:16.8pt;height:24.9pt;z-index:251875328;mso-width-relative:margin;mso-height-relative:margin" filled="f" strokecolor="white [3212]">
            <v:textbox>
              <w:txbxContent>
                <w:p w:rsidR="00FC5351" w:rsidRPr="00EC062A" w:rsidRDefault="00FC5351" w:rsidP="00FC5351">
                  <w:pPr>
                    <w:rPr>
                      <w:b/>
                      <w:sz w:val="24"/>
                      <w:szCs w:val="24"/>
                    </w:rPr>
                  </w:pPr>
                  <w:r w:rsidRPr="00EC062A">
                    <w:rPr>
                      <w:b/>
                      <w:sz w:val="24"/>
                      <w:szCs w:val="24"/>
                    </w:rPr>
                    <w:t>D</w:t>
                  </w:r>
                </w:p>
              </w:txbxContent>
            </v:textbox>
          </v:shape>
        </w:pict>
      </w:r>
      <w:r>
        <w:rPr>
          <w:noProof/>
          <w:sz w:val="24"/>
        </w:rPr>
        <w:pict>
          <v:shape id="_x0000_s1328" type="#_x0000_t202" style="position:absolute;left:0;text-align:left;margin-left:173pt;margin-top:39.55pt;width:16.8pt;height:24.9pt;z-index:251874304;mso-width-relative:margin;mso-height-relative:margin" filled="f" strokecolor="white [3212]">
            <v:textbox>
              <w:txbxContent>
                <w:p w:rsidR="00FC5351" w:rsidRPr="008C7940" w:rsidRDefault="00FC5351" w:rsidP="00FC5351">
                  <w:pPr>
                    <w:rPr>
                      <w:sz w:val="24"/>
                      <w:szCs w:val="24"/>
                    </w:rPr>
                  </w:pPr>
                  <w:r>
                    <w:rPr>
                      <w:sz w:val="24"/>
                      <w:szCs w:val="24"/>
                    </w:rPr>
                    <w:t>C</w:t>
                  </w:r>
                </w:p>
              </w:txbxContent>
            </v:textbox>
          </v:shape>
        </w:pict>
      </w:r>
      <w:r>
        <w:rPr>
          <w:noProof/>
          <w:sz w:val="24"/>
        </w:rPr>
        <w:pict>
          <v:shape id="_x0000_s1327" type="#_x0000_t202" style="position:absolute;left:0;text-align:left;margin-left:114.5pt;margin-top:28.65pt;width:16.8pt;height:24.9pt;z-index:251873280;mso-width-relative:margin;mso-height-relative:margin" filled="f" strokecolor="white [3212]">
            <v:textbox>
              <w:txbxContent>
                <w:p w:rsidR="00FC5351" w:rsidRPr="00EC062A" w:rsidRDefault="00FC5351" w:rsidP="00FC5351">
                  <w:pPr>
                    <w:rPr>
                      <w:b/>
                      <w:sz w:val="24"/>
                      <w:szCs w:val="24"/>
                    </w:rPr>
                  </w:pPr>
                  <w:r w:rsidRPr="00EC062A">
                    <w:rPr>
                      <w:b/>
                      <w:sz w:val="24"/>
                      <w:szCs w:val="24"/>
                    </w:rPr>
                    <w:t>B</w:t>
                  </w:r>
                </w:p>
              </w:txbxContent>
            </v:textbox>
          </v:shape>
        </w:pict>
      </w:r>
      <w:r>
        <w:rPr>
          <w:noProof/>
          <w:sz w:val="24"/>
        </w:rPr>
        <w:pict>
          <v:shape id="_x0000_s1326" type="#_x0000_t202" style="position:absolute;left:0;text-align:left;margin-left:106.3pt;margin-top:85.55pt;width:16.8pt;height:24.9pt;z-index:251872256;mso-width-relative:margin;mso-height-relative:margin" filled="f" strokecolor="white [3212]">
            <v:textbox>
              <w:txbxContent>
                <w:p w:rsidR="00FC5351" w:rsidRPr="00EC062A" w:rsidRDefault="00FC5351" w:rsidP="00FC5351">
                  <w:pPr>
                    <w:rPr>
                      <w:b/>
                      <w:sz w:val="24"/>
                      <w:szCs w:val="24"/>
                    </w:rPr>
                  </w:pPr>
                  <w:r w:rsidRPr="00EC062A">
                    <w:rPr>
                      <w:b/>
                      <w:sz w:val="24"/>
                      <w:szCs w:val="24"/>
                    </w:rPr>
                    <w:t>A</w:t>
                  </w:r>
                </w:p>
              </w:txbxContent>
            </v:textbox>
          </v:shape>
        </w:pict>
      </w:r>
      <w:r>
        <w:rPr>
          <w:noProof/>
          <w:sz w:val="24"/>
        </w:rPr>
        <w:pict>
          <v:shape id="_x0000_s1325" type="#_x0000_t202" style="position:absolute;left:0;text-align:left;margin-left:313pt;margin-top:76.45pt;width:46.2pt;height:24.9pt;z-index:251871232;mso-width-relative:margin;mso-height-relative:margin" filled="f" strokecolor="white [3212]">
            <v:textbox>
              <w:txbxContent>
                <w:p w:rsidR="00FC5351" w:rsidRPr="00807D2D" w:rsidRDefault="00FC5351" w:rsidP="00FC5351">
                  <w:pPr>
                    <w:rPr>
                      <w:sz w:val="24"/>
                      <w:szCs w:val="24"/>
                    </w:rPr>
                  </w:pPr>
                  <w:r>
                    <w:rPr>
                      <w:i/>
                      <w:sz w:val="24"/>
                      <w:szCs w:val="24"/>
                    </w:rPr>
                    <w:t>t</w:t>
                  </w:r>
                  <w:r>
                    <w:rPr>
                      <w:sz w:val="24"/>
                      <w:szCs w:val="24"/>
                    </w:rPr>
                    <w:t>= 0</w:t>
                  </w:r>
                </w:p>
              </w:txbxContent>
            </v:textbox>
          </v:shape>
        </w:pict>
      </w:r>
      <w:r>
        <w:rPr>
          <w:noProof/>
          <w:sz w:val="24"/>
        </w:rPr>
        <w:pict>
          <v:shape id="_x0000_s1324" type="#_x0000_t202" style="position:absolute;left:0;text-align:left;margin-left:254pt;margin-top:64.45pt;width:46.2pt;height:24.9pt;z-index:251870208;mso-width-relative:margin;mso-height-relative:margin" filled="f" strokecolor="white [3212]">
            <v:textbox>
              <w:txbxContent>
                <w:p w:rsidR="00FC5351" w:rsidRPr="00807D2D" w:rsidRDefault="00FC5351" w:rsidP="00FC5351">
                  <w:pPr>
                    <w:rPr>
                      <w:sz w:val="24"/>
                      <w:szCs w:val="24"/>
                    </w:rPr>
                  </w:pPr>
                  <w:r>
                    <w:rPr>
                      <w:i/>
                      <w:sz w:val="24"/>
                      <w:szCs w:val="24"/>
                    </w:rPr>
                    <w:t>t</w:t>
                  </w:r>
                  <w:r>
                    <w:rPr>
                      <w:sz w:val="24"/>
                      <w:szCs w:val="24"/>
                    </w:rPr>
                    <w:t>= 0</w:t>
                  </w:r>
                </w:p>
              </w:txbxContent>
            </v:textbox>
          </v:shape>
        </w:pict>
      </w:r>
      <w:r>
        <w:rPr>
          <w:noProof/>
          <w:sz w:val="24"/>
        </w:rPr>
        <w:pict>
          <v:shape id="_x0000_s1323" type="#_x0000_t202" style="position:absolute;left:0;text-align:left;margin-left:473.8pt;margin-top:42.45pt;width:46.2pt;height:24.9pt;z-index:251869184;mso-width-relative:margin;mso-height-relative:margin" filled="f" strokecolor="white [3212]">
            <v:textbox>
              <w:txbxContent>
                <w:p w:rsidR="00FC5351" w:rsidRPr="00807D2D" w:rsidRDefault="00FC5351" w:rsidP="00FC5351">
                  <w:pPr>
                    <w:rPr>
                      <w:sz w:val="24"/>
                      <w:szCs w:val="24"/>
                    </w:rPr>
                  </w:pPr>
                  <w:r>
                    <w:rPr>
                      <w:i/>
                      <w:sz w:val="24"/>
                      <w:szCs w:val="24"/>
                    </w:rPr>
                    <w:t>t</w:t>
                  </w:r>
                  <w:r>
                    <w:rPr>
                      <w:sz w:val="24"/>
                      <w:szCs w:val="24"/>
                    </w:rPr>
                    <w:t>=12</w:t>
                  </w:r>
                </w:p>
              </w:txbxContent>
            </v:textbox>
          </v:shape>
        </w:pict>
      </w:r>
      <w:r>
        <w:rPr>
          <w:noProof/>
          <w:sz w:val="24"/>
        </w:rPr>
        <w:pict>
          <v:shape id="_x0000_s1322" type="#_x0000_t202" style="position:absolute;left:0;text-align:left;margin-left:358.8pt;margin-top:25.55pt;width:46.2pt;height:24.9pt;z-index:251868160;mso-width-relative:margin;mso-height-relative:margin" filled="f" strokecolor="white [3212]">
            <v:textbox>
              <w:txbxContent>
                <w:p w:rsidR="00FC5351" w:rsidRPr="00807D2D" w:rsidRDefault="00FC5351" w:rsidP="00FC5351">
                  <w:pPr>
                    <w:rPr>
                      <w:sz w:val="24"/>
                      <w:szCs w:val="24"/>
                    </w:rPr>
                  </w:pPr>
                  <w:r>
                    <w:rPr>
                      <w:i/>
                      <w:sz w:val="24"/>
                      <w:szCs w:val="24"/>
                    </w:rPr>
                    <w:t>t</w:t>
                  </w:r>
                  <w:r>
                    <w:rPr>
                      <w:sz w:val="24"/>
                      <w:szCs w:val="24"/>
                    </w:rPr>
                    <w:t>=10</w:t>
                  </w:r>
                </w:p>
              </w:txbxContent>
            </v:textbox>
          </v:shape>
        </w:pict>
      </w:r>
      <w:r>
        <w:rPr>
          <w:noProof/>
          <w:sz w:val="24"/>
        </w:rPr>
        <w:pict>
          <v:shape id="_x0000_s1321" type="#_x0000_t202" style="position:absolute;left:0;text-align:left;margin-left:198pt;margin-top:39.55pt;width:46.2pt;height:24.9pt;z-index:251867136;mso-width-relative:margin;mso-height-relative:margin" filled="f" strokecolor="white [3212]">
            <v:textbox>
              <w:txbxContent>
                <w:p w:rsidR="00FC5351" w:rsidRPr="00807D2D" w:rsidRDefault="00FC5351" w:rsidP="00FC5351">
                  <w:pPr>
                    <w:rPr>
                      <w:sz w:val="24"/>
                      <w:szCs w:val="24"/>
                    </w:rPr>
                  </w:pPr>
                  <w:r>
                    <w:rPr>
                      <w:i/>
                      <w:sz w:val="24"/>
                      <w:szCs w:val="24"/>
                    </w:rPr>
                    <w:t>t</w:t>
                  </w:r>
                  <w:r>
                    <w:rPr>
                      <w:sz w:val="24"/>
                      <w:szCs w:val="24"/>
                    </w:rPr>
                    <w:t>= 8</w:t>
                  </w:r>
                </w:p>
              </w:txbxContent>
            </v:textbox>
          </v:shape>
        </w:pict>
      </w:r>
      <w:r>
        <w:rPr>
          <w:noProof/>
          <w:sz w:val="24"/>
        </w:rPr>
        <w:pict>
          <v:shape id="_x0000_s1320" type="#_x0000_t202" style="position:absolute;left:0;text-align:left;margin-left:227pt;margin-top:-8.35pt;width:46.2pt;height:24.9pt;z-index:251866112;mso-width-relative:margin;mso-height-relative:margin" filled="f" strokecolor="white [3212]">
            <v:textbox>
              <w:txbxContent>
                <w:p w:rsidR="00FC5351" w:rsidRPr="00807D2D" w:rsidRDefault="00FC5351" w:rsidP="00FC5351">
                  <w:pPr>
                    <w:rPr>
                      <w:sz w:val="24"/>
                      <w:szCs w:val="24"/>
                    </w:rPr>
                  </w:pPr>
                  <w:r>
                    <w:rPr>
                      <w:i/>
                      <w:sz w:val="24"/>
                      <w:szCs w:val="24"/>
                    </w:rPr>
                    <w:t>t</w:t>
                  </w:r>
                  <w:r>
                    <w:rPr>
                      <w:sz w:val="24"/>
                      <w:szCs w:val="24"/>
                    </w:rPr>
                    <w:t>= 7</w:t>
                  </w:r>
                </w:p>
              </w:txbxContent>
            </v:textbox>
          </v:shape>
        </w:pict>
      </w:r>
      <w:r>
        <w:rPr>
          <w:noProof/>
          <w:sz w:val="24"/>
        </w:rPr>
        <w:pict>
          <v:shape id="_x0000_s1319" type="#_x0000_t202" style="position:absolute;left:0;text-align:left;margin-left:123.1pt;margin-top:64.45pt;width:46.2pt;height:24.9pt;z-index:251865088;mso-width-relative:margin;mso-height-relative:margin" filled="f" strokecolor="white [3212]">
            <v:textbox>
              <w:txbxContent>
                <w:p w:rsidR="00FC5351" w:rsidRPr="00807D2D" w:rsidRDefault="00FC5351" w:rsidP="00FC5351">
                  <w:pPr>
                    <w:rPr>
                      <w:sz w:val="24"/>
                      <w:szCs w:val="24"/>
                    </w:rPr>
                  </w:pPr>
                  <w:r>
                    <w:rPr>
                      <w:i/>
                      <w:sz w:val="24"/>
                      <w:szCs w:val="24"/>
                    </w:rPr>
                    <w:t>t</w:t>
                  </w:r>
                  <w:r>
                    <w:rPr>
                      <w:sz w:val="24"/>
                      <w:szCs w:val="24"/>
                    </w:rPr>
                    <w:t>= 6</w:t>
                  </w:r>
                </w:p>
              </w:txbxContent>
            </v:textbox>
          </v:shape>
        </w:pict>
      </w:r>
      <w:r>
        <w:rPr>
          <w:noProof/>
          <w:sz w:val="24"/>
        </w:rPr>
        <w:pict>
          <v:shape id="_x0000_s1318" type="#_x0000_t202" style="position:absolute;left:0;text-align:left;margin-left:85.1pt;margin-top:16.55pt;width:46.2pt;height:24.9pt;z-index:251864064;mso-width-relative:margin;mso-height-relative:margin" filled="f" strokecolor="white [3212]">
            <v:textbox>
              <w:txbxContent>
                <w:p w:rsidR="00FC5351" w:rsidRPr="00807D2D" w:rsidRDefault="00FC5351" w:rsidP="00FC5351">
                  <w:pPr>
                    <w:rPr>
                      <w:sz w:val="24"/>
                      <w:szCs w:val="24"/>
                    </w:rPr>
                  </w:pPr>
                  <w:r>
                    <w:rPr>
                      <w:i/>
                      <w:sz w:val="24"/>
                      <w:szCs w:val="24"/>
                    </w:rPr>
                    <w:t>t</w:t>
                  </w:r>
                  <w:r>
                    <w:rPr>
                      <w:sz w:val="24"/>
                      <w:szCs w:val="24"/>
                    </w:rPr>
                    <w:t>= 9</w:t>
                  </w:r>
                </w:p>
              </w:txbxContent>
            </v:textbox>
          </v:shape>
        </w:pict>
      </w:r>
      <w:r>
        <w:rPr>
          <w:noProof/>
          <w:sz w:val="24"/>
        </w:rPr>
        <w:pict>
          <v:shape id="_x0000_s1317" type="#_x0000_t32" style="position:absolute;left:0;text-align:left;margin-left:247pt;margin-top:78.45pt;width:178pt;height:32pt;flip:y;z-index:251863040" o:connectortype="straight">
            <v:stroke dashstyle="dashDot" endarrow="block"/>
          </v:shape>
        </w:pict>
      </w:r>
      <w:r>
        <w:rPr>
          <w:noProof/>
          <w:sz w:val="24"/>
        </w:rPr>
        <w:pict>
          <v:shape id="_x0000_s1316" type="#_x0000_t32" style="position:absolute;left:0;text-align:left;margin-left:247pt;margin-top:59.45pt;width:66pt;height:46pt;flip:y;z-index:251862016" o:connectortype="straight" strokeweight="3pt">
            <v:stroke dashstyle="dashDot" endarrow="block"/>
          </v:shape>
        </w:pict>
      </w:r>
      <w:r>
        <w:rPr>
          <w:noProof/>
          <w:sz w:val="24"/>
        </w:rPr>
        <w:pict>
          <v:shape id="_x0000_s1315" type="#_x0000_t32" style="position:absolute;left:0;text-align:left;margin-left:451pt;margin-top:68.45pt;width:105.9pt;height:5pt;z-index:251860992" o:connectortype="straight" strokeweight="3pt">
            <v:stroke endarrow="block"/>
          </v:shape>
        </w:pict>
      </w:r>
      <w:r>
        <w:rPr>
          <w:noProof/>
          <w:sz w:val="24"/>
        </w:rPr>
        <w:pict>
          <v:shape id="_x0000_s1314" type="#_x0000_t32" style="position:absolute;left:0;text-align:left;margin-left:339pt;margin-top:50.45pt;width:86pt;height:18pt;z-index:251859968" o:connectortype="straight" strokeweight="3pt">
            <v:stroke endarrow="block"/>
          </v:shape>
        </w:pict>
      </w:r>
      <w:r>
        <w:rPr>
          <w:noProof/>
          <w:sz w:val="24"/>
        </w:rPr>
        <w:pict>
          <v:shape id="_x0000_s1313" type="#_x0000_t32" style="position:absolute;left:0;text-align:left;margin-left:182pt;margin-top:-.55pt;width:131pt;height:44pt;z-index:251858944" o:connectortype="straight">
            <v:stroke endarrow="block"/>
          </v:shape>
        </w:pict>
      </w:r>
      <w:r>
        <w:rPr>
          <w:noProof/>
          <w:sz w:val="24"/>
        </w:rPr>
        <w:pict>
          <v:shape id="_x0000_s1312" type="#_x0000_t32" style="position:absolute;left:0;text-align:left;margin-left:65.1pt;margin-top:68.45pt;width:155.9pt;height:37pt;z-index:251857920" o:connectortype="straight">
            <v:stroke endarrow="block"/>
          </v:shape>
        </w:pict>
      </w:r>
      <w:r>
        <w:rPr>
          <w:noProof/>
          <w:sz w:val="24"/>
        </w:rPr>
        <w:pict>
          <v:shape id="_x0000_s1311" type="#_x0000_t202" style="position:absolute;left:0;text-align:left;margin-left:556.9pt;margin-top:59.45pt;width:54.2pt;height:24.9pt;z-index:251856896;mso-width-relative:margin;mso-height-relative:margin">
            <v:textbox>
              <w:txbxContent>
                <w:p w:rsidR="00FC5351" w:rsidRPr="00807D2D" w:rsidRDefault="00FC5351" w:rsidP="00FC5351">
                  <w:pPr>
                    <w:rPr>
                      <w:sz w:val="24"/>
                      <w:szCs w:val="24"/>
                    </w:rPr>
                  </w:pPr>
                  <w:r>
                    <w:rPr>
                      <w:sz w:val="24"/>
                      <w:szCs w:val="24"/>
                    </w:rPr>
                    <w:t>FINISHH</w:t>
                  </w:r>
                </w:p>
              </w:txbxContent>
            </v:textbox>
          </v:shape>
        </w:pict>
      </w:r>
      <w:r>
        <w:rPr>
          <w:noProof/>
          <w:sz w:val="24"/>
        </w:rPr>
        <w:pict>
          <v:oval id="_x0000_s1310" style="position:absolute;left:0;text-align:left;margin-left:425pt;margin-top:57.45pt;width:26pt;height:26pt;z-index:251855872"/>
        </w:pict>
      </w:r>
      <w:r>
        <w:rPr>
          <w:noProof/>
          <w:sz w:val="24"/>
        </w:rPr>
        <w:pict>
          <v:oval id="_x0000_s1309" style="position:absolute;left:0;text-align:left;margin-left:313pt;margin-top:33.45pt;width:26pt;height:26pt;z-index:251854848"/>
        </w:pict>
      </w:r>
      <w:r>
        <w:rPr>
          <w:noProof/>
          <w:sz w:val="24"/>
        </w:rPr>
        <w:pict>
          <v:oval id="_x0000_s1308" style="position:absolute;left:0;text-align:left;margin-left:221pt;margin-top:94.45pt;width:26pt;height:26pt;z-index:251853824"/>
        </w:pict>
      </w:r>
      <w:r>
        <w:rPr>
          <w:noProof/>
          <w:sz w:val="24"/>
        </w:rPr>
        <w:pict>
          <v:oval id="_x0000_s1307" style="position:absolute;left:0;text-align:left;margin-left:156pt;margin-top:-14.55pt;width:26pt;height:26pt;z-index:251852800"/>
        </w:pict>
      </w:r>
      <w:r>
        <w:rPr>
          <w:noProof/>
          <w:sz w:val="24"/>
        </w:rPr>
        <w:pict>
          <v:shape id="_x0000_s1306" type="#_x0000_t202" style="position:absolute;left:0;text-align:left;margin-left:18.9pt;margin-top:53.55pt;width:46.2pt;height:24.9pt;z-index:251851776;mso-width-relative:margin;mso-height-relative:margin">
            <v:textbox>
              <w:txbxContent>
                <w:p w:rsidR="00FC5351" w:rsidRPr="00807D2D" w:rsidRDefault="00FC5351" w:rsidP="00FC5351">
                  <w:pPr>
                    <w:rPr>
                      <w:sz w:val="24"/>
                      <w:szCs w:val="24"/>
                    </w:rPr>
                  </w:pPr>
                  <w:r w:rsidRPr="00807D2D">
                    <w:rPr>
                      <w:sz w:val="24"/>
                      <w:szCs w:val="24"/>
                    </w:rPr>
                    <w:t>START</w:t>
                  </w:r>
                </w:p>
              </w:txbxContent>
            </v:textbox>
          </v:shape>
        </w:pict>
      </w:r>
    </w:p>
    <w:p w:rsidR="00FC5351" w:rsidRDefault="00FC5351" w:rsidP="00700F25">
      <w:pPr>
        <w:jc w:val="both"/>
        <w:rPr>
          <w:sz w:val="24"/>
        </w:rPr>
      </w:pPr>
    </w:p>
    <w:p w:rsidR="00FC5351" w:rsidRDefault="00FC5351" w:rsidP="00700F25">
      <w:pPr>
        <w:jc w:val="both"/>
        <w:rPr>
          <w:sz w:val="24"/>
        </w:rPr>
      </w:pPr>
    </w:p>
    <w:p w:rsidR="00FC5351" w:rsidRDefault="00FC5351" w:rsidP="00700F25">
      <w:pPr>
        <w:jc w:val="both"/>
        <w:rPr>
          <w:sz w:val="24"/>
        </w:rPr>
      </w:pPr>
    </w:p>
    <w:p w:rsidR="00FC5351" w:rsidRDefault="00FC5351" w:rsidP="00700F25">
      <w:pPr>
        <w:jc w:val="both"/>
        <w:rPr>
          <w:sz w:val="24"/>
        </w:rPr>
      </w:pPr>
    </w:p>
    <w:p w:rsidR="005707BC" w:rsidRDefault="005707BC" w:rsidP="005707BC">
      <w:pPr>
        <w:jc w:val="center"/>
        <w:rPr>
          <w:sz w:val="24"/>
          <w:szCs w:val="24"/>
        </w:rPr>
      </w:pPr>
      <w:r>
        <w:rPr>
          <w:sz w:val="24"/>
          <w:szCs w:val="24"/>
        </w:rPr>
        <w:t>Figure 3. Critical Path</w:t>
      </w:r>
    </w:p>
    <w:p w:rsidR="00FC5351" w:rsidRDefault="00FC5351" w:rsidP="00700F25">
      <w:pPr>
        <w:jc w:val="both"/>
        <w:rPr>
          <w:sz w:val="24"/>
        </w:rPr>
      </w:pPr>
    </w:p>
    <w:p w:rsidR="00FC5351" w:rsidRDefault="00FC5351" w:rsidP="00700F25">
      <w:pPr>
        <w:jc w:val="both"/>
        <w:rPr>
          <w:sz w:val="24"/>
        </w:rPr>
      </w:pPr>
    </w:p>
    <w:p w:rsidR="00535DE1" w:rsidRPr="00FC5351" w:rsidRDefault="00535DE1" w:rsidP="00535DE1">
      <w:pPr>
        <w:rPr>
          <w:sz w:val="24"/>
        </w:rPr>
      </w:pPr>
      <w:r w:rsidRPr="00FC5351">
        <w:rPr>
          <w:sz w:val="24"/>
        </w:rPr>
        <w:t>Problem:</w:t>
      </w:r>
    </w:p>
    <w:p w:rsidR="00535DE1" w:rsidRPr="00FC5351" w:rsidRDefault="00535DE1" w:rsidP="00535DE1">
      <w:pPr>
        <w:rPr>
          <w:sz w:val="24"/>
        </w:rPr>
      </w:pPr>
    </w:p>
    <w:p w:rsidR="00535DE1" w:rsidRDefault="00535DE1" w:rsidP="00535DE1">
      <w:pPr>
        <w:pStyle w:val="ListParagraph"/>
        <w:numPr>
          <w:ilvl w:val="1"/>
          <w:numId w:val="3"/>
        </w:numPr>
        <w:suppressAutoHyphens/>
        <w:spacing w:after="0" w:line="240" w:lineRule="auto"/>
        <w:rPr>
          <w:sz w:val="24"/>
        </w:rPr>
      </w:pPr>
      <w:r w:rsidRPr="00535DE1">
        <w:rPr>
          <w:sz w:val="24"/>
        </w:rPr>
        <w:t>Draw a project diagram (network) for this project?</w:t>
      </w:r>
      <w:r>
        <w:rPr>
          <w:sz w:val="24"/>
        </w:rPr>
        <w:t xml:space="preserve"> (</w:t>
      </w:r>
      <w:r w:rsidR="005707BC">
        <w:rPr>
          <w:sz w:val="24"/>
        </w:rPr>
        <w:t>see the figures above)</w:t>
      </w:r>
    </w:p>
    <w:p w:rsidR="00535DE1" w:rsidRDefault="00535DE1" w:rsidP="00535DE1">
      <w:pPr>
        <w:pStyle w:val="ListParagraph"/>
        <w:numPr>
          <w:ilvl w:val="1"/>
          <w:numId w:val="3"/>
        </w:numPr>
        <w:suppressAutoHyphens/>
        <w:spacing w:after="0" w:line="240" w:lineRule="auto"/>
        <w:rPr>
          <w:sz w:val="24"/>
        </w:rPr>
      </w:pPr>
      <w:r w:rsidRPr="00535DE1">
        <w:rPr>
          <w:sz w:val="24"/>
        </w:rPr>
        <w:t>What is the total project time?</w:t>
      </w:r>
      <w:r w:rsidR="00700C71">
        <w:rPr>
          <w:sz w:val="24"/>
        </w:rPr>
        <w:t xml:space="preserve"> Answer: 39 days</w:t>
      </w:r>
    </w:p>
    <w:p w:rsidR="00535DE1" w:rsidRPr="00535DE1" w:rsidRDefault="00535DE1" w:rsidP="00535DE1">
      <w:pPr>
        <w:pStyle w:val="ListParagraph"/>
        <w:numPr>
          <w:ilvl w:val="1"/>
          <w:numId w:val="3"/>
        </w:numPr>
        <w:suppressAutoHyphens/>
        <w:spacing w:after="0" w:line="240" w:lineRule="auto"/>
        <w:rPr>
          <w:sz w:val="24"/>
        </w:rPr>
      </w:pPr>
      <w:r w:rsidRPr="00535DE1">
        <w:rPr>
          <w:sz w:val="24"/>
        </w:rPr>
        <w:t>What is the critical path?</w:t>
      </w:r>
      <w:r w:rsidR="00700C71">
        <w:rPr>
          <w:sz w:val="24"/>
        </w:rPr>
        <w:t xml:space="preserve"> Answer: Activities B-C-E-F</w:t>
      </w:r>
    </w:p>
    <w:p w:rsidR="00535DE1" w:rsidRDefault="00535DE1" w:rsidP="00535DE1"/>
    <w:p w:rsidR="00FC5351" w:rsidRDefault="00FC5351" w:rsidP="00700F25">
      <w:pPr>
        <w:jc w:val="both"/>
        <w:rPr>
          <w:sz w:val="24"/>
        </w:rPr>
      </w:pPr>
    </w:p>
    <w:p w:rsidR="00FC5351" w:rsidRDefault="00FC5351" w:rsidP="00700F25">
      <w:pPr>
        <w:jc w:val="both"/>
        <w:rPr>
          <w:sz w:val="24"/>
        </w:rPr>
      </w:pPr>
    </w:p>
    <w:p w:rsidR="00FC5351" w:rsidRPr="0065385F" w:rsidRDefault="00FC5351" w:rsidP="00700F25">
      <w:pPr>
        <w:jc w:val="both"/>
        <w:rPr>
          <w:sz w:val="24"/>
        </w:rPr>
      </w:pPr>
    </w:p>
    <w:sectPr w:rsidR="00FC5351" w:rsidRPr="0065385F" w:rsidSect="00807D2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32654A6"/>
    <w:multiLevelType w:val="hybridMultilevel"/>
    <w:tmpl w:val="A53807EE"/>
    <w:lvl w:ilvl="0" w:tplc="812283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011993"/>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dirty" w:grammar="dirty"/>
  <w:defaultTabStop w:val="720"/>
  <w:drawingGridHorizontalSpacing w:val="110"/>
  <w:displayHorizontalDrawingGridEvery w:val="2"/>
  <w:characterSpacingControl w:val="doNotCompress"/>
  <w:compat/>
  <w:rsids>
    <w:rsidRoot w:val="00807D2D"/>
    <w:rsid w:val="00014ECF"/>
    <w:rsid w:val="00035E17"/>
    <w:rsid w:val="00057D37"/>
    <w:rsid w:val="0011017D"/>
    <w:rsid w:val="001D51ED"/>
    <w:rsid w:val="0021177A"/>
    <w:rsid w:val="00232A59"/>
    <w:rsid w:val="00260D72"/>
    <w:rsid w:val="00364B23"/>
    <w:rsid w:val="003C42C6"/>
    <w:rsid w:val="003F172A"/>
    <w:rsid w:val="00445963"/>
    <w:rsid w:val="004C173F"/>
    <w:rsid w:val="00535DE1"/>
    <w:rsid w:val="005707BC"/>
    <w:rsid w:val="00590DEB"/>
    <w:rsid w:val="00610C8B"/>
    <w:rsid w:val="0065385F"/>
    <w:rsid w:val="00683235"/>
    <w:rsid w:val="00700C71"/>
    <w:rsid w:val="00700F25"/>
    <w:rsid w:val="00726E4B"/>
    <w:rsid w:val="007A3C4F"/>
    <w:rsid w:val="007A6279"/>
    <w:rsid w:val="00807D2D"/>
    <w:rsid w:val="00812FEF"/>
    <w:rsid w:val="008A74D3"/>
    <w:rsid w:val="008C7940"/>
    <w:rsid w:val="008E6C20"/>
    <w:rsid w:val="009A1D6E"/>
    <w:rsid w:val="009E3073"/>
    <w:rsid w:val="00A810CC"/>
    <w:rsid w:val="00A8498D"/>
    <w:rsid w:val="00B27D9C"/>
    <w:rsid w:val="00C1109C"/>
    <w:rsid w:val="00C23F2F"/>
    <w:rsid w:val="00C36514"/>
    <w:rsid w:val="00D3055A"/>
    <w:rsid w:val="00D51CAF"/>
    <w:rsid w:val="00E32F14"/>
    <w:rsid w:val="00EC062A"/>
    <w:rsid w:val="00EF1D6E"/>
    <w:rsid w:val="00FC5351"/>
    <w:rsid w:val="00FD0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4"/>
    <o:shapelayout v:ext="edit">
      <o:idmap v:ext="edit" data="1"/>
      <o:rules v:ext="edit">
        <o:r id="V:Rule2" type="connector" idref="#_x0000_s1033"/>
        <o:r id="V:Rule3" type="connector" idref="#_x0000_s1034"/>
        <o:r id="V:Rule4" type="connector" idref="#_x0000_s1035"/>
        <o:r id="V:Rule5" type="connector" idref="#_x0000_s1036"/>
        <o:r id="V:Rule6" type="connector" idref="#_x0000_s1037"/>
        <o:r id="V:Rule7" type="connector" idref="#_x0000_s1038"/>
        <o:r id="V:Rule8" type="connector" idref="#_x0000_s1039"/>
        <o:r id="V:Rule9" type="connector" idref="#_x0000_s1040"/>
        <o:r id="V:Rule10" type="connector" idref="#_x0000_s1058"/>
        <o:r id="V:Rule11" type="connector" idref="#_x0000_s1068"/>
        <o:r id="V:Rule12" type="connector" idref="#_x0000_s1072"/>
        <o:r id="V:Rule14" type="connector" idref="#_x0000_s1078"/>
        <o:r id="V:Rule15" type="connector" idref="#_x0000_s1083"/>
        <o:r id="V:Rule16" type="connector" idref="#_x0000_s1084"/>
        <o:r id="V:Rule17" type="connector" idref="#_x0000_s1085"/>
        <o:r id="V:Rule18" type="connector" idref="#_x0000_s1086"/>
        <o:r id="V:Rule20" type="connector" idref="#_x0000_s1101"/>
        <o:r id="V:Rule21" type="connector" idref="#_x0000_s1103"/>
        <o:r id="V:Rule22" type="connector" idref="#_x0000_s1104"/>
        <o:r id="V:Rule23" type="connector" idref="#_x0000_s1107"/>
        <o:r id="V:Rule24" type="connector" idref="#_x0000_s1109"/>
        <o:r id="V:Rule25" type="connector" idref="#_x0000_s1110"/>
        <o:r id="V:Rule26" type="connector" idref="#_x0000_s1125"/>
        <o:r id="V:Rule27" type="connector" idref="#_x0000_s1124"/>
        <o:r id="V:Rule28" type="connector" idref="#_x0000_s1129"/>
        <o:r id="V:Rule29" type="connector" idref="#_x0000_s1128"/>
        <o:r id="V:Rule30" type="connector" idref="#_x0000_s1126"/>
        <o:r id="V:Rule31" type="connector" idref="#_x0000_s1127"/>
        <o:r id="V:Rule32" type="connector" idref="#_x0000_s1130"/>
        <o:r id="V:Rule33" type="connector" idref="#_x0000_s1131"/>
        <o:r id="V:Rule34" type="connector" idref="#_x0000_s1153"/>
        <o:r id="V:Rule35" type="connector" idref="#_x0000_s1152"/>
        <o:r id="V:Rule36" type="connector" idref="#_x0000_s1157"/>
        <o:r id="V:Rule37" type="connector" idref="#_x0000_s1156"/>
        <o:r id="V:Rule38" type="connector" idref="#_x0000_s1154"/>
        <o:r id="V:Rule39" type="connector" idref="#_x0000_s1155"/>
        <o:r id="V:Rule40" type="connector" idref="#_x0000_s1158"/>
        <o:r id="V:Rule41" type="connector" idref="#_x0000_s1159"/>
        <o:r id="V:Rule43" type="connector" idref="#_x0000_s1176"/>
        <o:r id="V:Rule44" type="connector" idref="#_x0000_s1184"/>
        <o:r id="V:Rule45" type="connector" idref="#_x0000_s1183"/>
        <o:r id="V:Rule46" type="connector" idref="#_x0000_s1188"/>
        <o:r id="V:Rule47" type="connector" idref="#_x0000_s1187"/>
        <o:r id="V:Rule48" type="connector" idref="#_x0000_s1185"/>
        <o:r id="V:Rule49" type="connector" idref="#_x0000_s1186"/>
        <o:r id="V:Rule50" type="connector" idref="#_x0000_s1189"/>
        <o:r id="V:Rule51" type="connector" idref="#_x0000_s1190"/>
        <o:r id="V:Rule52" type="connector" idref="#_x0000_s1206"/>
        <o:r id="V:Rule53" type="connector" idref="#_x0000_s1210"/>
        <o:r id="V:Rule54" type="connector" idref="#_x0000_s1221"/>
        <o:r id="V:Rule55" type="connector" idref="#_x0000_s1222"/>
        <o:r id="V:Rule56" type="connector" idref="#_x0000_s1224"/>
        <o:r id="V:Rule57" type="connector" idref="#_x0000_s1226"/>
        <o:r id="V:Rule58" type="connector" idref="#_x0000_s1227"/>
        <o:r id="V:Rule59" type="connector" idref="#_x0000_s1228"/>
        <o:r id="V:Rule60" type="connector" idref="#_x0000_s1229"/>
        <o:r id="V:Rule61" type="connector" idref="#_x0000_s1235"/>
        <o:r id="V:Rule62" type="connector" idref="#_x0000_s1236"/>
        <o:r id="V:Rule63" type="connector" idref="#_x0000_s1240"/>
        <o:r id="V:Rule64" type="connector" idref="#_x0000_s1248"/>
        <o:r id="V:Rule65" type="connector" idref="#_x0000_s1253"/>
        <o:r id="V:Rule66" type="connector" idref="#_x0000_s1254"/>
        <o:r id="V:Rule67" type="connector" idref="#_x0000_s1262"/>
        <o:r id="V:Rule68" type="connector" idref="#_x0000_s1267"/>
        <o:r id="V:Rule70" type="connector" idref="#_x0000_s1269"/>
        <o:r id="V:Rule71" type="connector" idref="#_x0000_s1271"/>
        <o:r id="V:Rule72" type="connector" idref="#_x0000_s1274"/>
        <o:r id="V:Rule73" type="connector" idref="#_x0000_s1275"/>
        <o:r id="V:Rule74" type="connector" idref="#_x0000_s1283"/>
        <o:r id="V:Rule75" type="connector" idref="#_x0000_s1282"/>
        <o:r id="V:Rule76" type="connector" idref="#_x0000_s1287"/>
        <o:r id="V:Rule77" type="connector" idref="#_x0000_s1286"/>
        <o:r id="V:Rule78" type="connector" idref="#_x0000_s1284"/>
        <o:r id="V:Rule79" type="connector" idref="#_x0000_s1285"/>
        <o:r id="V:Rule80" type="connector" idref="#_x0000_s1288"/>
        <o:r id="V:Rule81" type="connector" idref="#_x0000_s1289"/>
        <o:r id="V:Rule82" type="connector" idref="#_x0000_s1304"/>
        <o:r id="V:Rule83" type="connector" idref="#_x0000_s1305"/>
        <o:r id="V:Rule84" type="connector" idref="#_x0000_s1312"/>
        <o:r id="V:Rule85" type="connector" idref="#_x0000_s1315"/>
        <o:r id="V:Rule86" type="connector" idref="#_x0000_s1313"/>
        <o:r id="V:Rule87" type="connector" idref="#_x0000_s1314"/>
        <o:r id="V:Rule88" type="connector" idref="#_x0000_s1316"/>
        <o:r id="V:Rule89" type="connector" idref="#_x0000_s1317"/>
        <o:r id="V:Rule90" type="connector" idref="#_x0000_s1332"/>
        <o:r id="V:Rule91" type="connector" idref="#_x0000_s13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D2D"/>
    <w:rPr>
      <w:rFonts w:ascii="Tahoma" w:hAnsi="Tahoma" w:cs="Tahoma"/>
      <w:sz w:val="16"/>
      <w:szCs w:val="16"/>
    </w:rPr>
  </w:style>
  <w:style w:type="paragraph" w:styleId="ListParagraph">
    <w:name w:val="List Paragraph"/>
    <w:basedOn w:val="Normal"/>
    <w:uiPriority w:val="34"/>
    <w:qFormat/>
    <w:rsid w:val="0011017D"/>
    <w:pPr>
      <w:ind w:left="720"/>
      <w:contextualSpacing/>
    </w:pPr>
  </w:style>
  <w:style w:type="table" w:styleId="TableGrid">
    <w:name w:val="Table Grid"/>
    <w:basedOn w:val="TableNormal"/>
    <w:uiPriority w:val="59"/>
    <w:rsid w:val="001D51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6A5AE-35CB-4795-9A66-B6240CA4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aspire1</dc:creator>
  <cp:lastModifiedBy>aspire1</cp:lastModifiedBy>
  <cp:revision>2</cp:revision>
  <dcterms:created xsi:type="dcterms:W3CDTF">2011-03-23T01:31:00Z</dcterms:created>
  <dcterms:modified xsi:type="dcterms:W3CDTF">2011-03-23T01:31:00Z</dcterms:modified>
</cp:coreProperties>
</file>